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6B5FB6">
        <w:rPr>
          <w:rFonts w:asciiTheme="minorHAnsi" w:eastAsia="Arial" w:hAnsiTheme="minorHAnsi" w:cstheme="minorHAnsi"/>
          <w:bCs/>
        </w:rPr>
        <w:t>(DZ. U. Z 2020 R. POZ. 1057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FF" w:rsidRDefault="00B809FF">
      <w:r>
        <w:separator/>
      </w:r>
    </w:p>
  </w:endnote>
  <w:endnote w:type="continuationSeparator" w:id="0">
    <w:p w:rsidR="00B809FF" w:rsidRDefault="00B80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375FF0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B5FB6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FF" w:rsidRDefault="00B809FF">
      <w:r>
        <w:separator/>
      </w:r>
    </w:p>
  </w:footnote>
  <w:footnote w:type="continuationSeparator" w:id="0">
    <w:p w:rsidR="00B809FF" w:rsidRDefault="00B809FF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5FF0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5FB6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0E66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155D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09FF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AE67-19D8-4525-9646-A5D8FF85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Justyna Mazur</cp:lastModifiedBy>
  <cp:revision>3</cp:revision>
  <cp:lastPrinted>2018-10-01T08:37:00Z</cp:lastPrinted>
  <dcterms:created xsi:type="dcterms:W3CDTF">2019-12-12T12:41:00Z</dcterms:created>
  <dcterms:modified xsi:type="dcterms:W3CDTF">2020-12-09T13:27:00Z</dcterms:modified>
</cp:coreProperties>
</file>