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998C" w14:textId="22953B6B" w:rsidR="001910E5" w:rsidRPr="00E70B9D" w:rsidRDefault="00E70B9D" w:rsidP="00E70B9D">
      <w:pPr>
        <w:spacing w:line="300" w:lineRule="auto"/>
        <w:ind w:left="4956"/>
        <w:jc w:val="right"/>
        <w:rPr>
          <w:sz w:val="22"/>
          <w:szCs w:val="22"/>
        </w:rPr>
      </w:pPr>
      <w:r w:rsidRPr="00E70B9D">
        <w:rPr>
          <w:sz w:val="22"/>
          <w:szCs w:val="22"/>
        </w:rPr>
        <w:t>Dobra</w:t>
      </w:r>
      <w:r w:rsidR="007F74AD" w:rsidRPr="00E70B9D">
        <w:rPr>
          <w:sz w:val="22"/>
          <w:szCs w:val="22"/>
        </w:rPr>
        <w:t>,</w:t>
      </w:r>
      <w:r w:rsidRPr="00E70B9D">
        <w:rPr>
          <w:sz w:val="22"/>
          <w:szCs w:val="22"/>
        </w:rPr>
        <w:t xml:space="preserve"> dnia</w:t>
      </w:r>
      <w:r w:rsidR="00C554F3" w:rsidRPr="00E70B9D">
        <w:rPr>
          <w:sz w:val="22"/>
          <w:szCs w:val="22"/>
        </w:rPr>
        <w:t>..........</w:t>
      </w:r>
      <w:r w:rsidR="001910E5" w:rsidRPr="00E70B9D">
        <w:rPr>
          <w:sz w:val="22"/>
          <w:szCs w:val="22"/>
        </w:rPr>
        <w:t>................</w:t>
      </w:r>
      <w:r w:rsidR="000655C0" w:rsidRPr="00E70B9D">
        <w:rPr>
          <w:sz w:val="22"/>
          <w:szCs w:val="22"/>
        </w:rPr>
        <w:t>..</w:t>
      </w:r>
      <w:r w:rsidR="001910E5" w:rsidRPr="00E70B9D">
        <w:rPr>
          <w:sz w:val="22"/>
          <w:szCs w:val="22"/>
        </w:rPr>
        <w:t>.............</w:t>
      </w:r>
    </w:p>
    <w:p w14:paraId="1CB0417D" w14:textId="77777777" w:rsidR="00E70B9D" w:rsidRDefault="00E70B9D" w:rsidP="000140FD">
      <w:pPr>
        <w:spacing w:line="300" w:lineRule="auto"/>
        <w:jc w:val="center"/>
        <w:rPr>
          <w:b/>
          <w:sz w:val="22"/>
          <w:szCs w:val="22"/>
        </w:rPr>
      </w:pPr>
    </w:p>
    <w:p w14:paraId="37DBA1A4" w14:textId="77777777" w:rsidR="00CF7949" w:rsidRDefault="00CF7949" w:rsidP="00CF7949">
      <w:pPr>
        <w:spacing w:line="360" w:lineRule="auto"/>
        <w:ind w:left="3686"/>
        <w:jc w:val="center"/>
        <w:rPr>
          <w:b/>
          <w:sz w:val="22"/>
          <w:szCs w:val="22"/>
        </w:rPr>
      </w:pPr>
    </w:p>
    <w:p w14:paraId="1A183ED1" w14:textId="6B9E6D7F" w:rsidR="00CF7949" w:rsidRDefault="00CF7949" w:rsidP="00CF7949">
      <w:pPr>
        <w:spacing w:line="360" w:lineRule="auto"/>
        <w:ind w:left="297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Wójt Gminy Dobra</w:t>
      </w:r>
    </w:p>
    <w:p w14:paraId="2A079458" w14:textId="29540397" w:rsidR="00CF7949" w:rsidRDefault="00CF7949" w:rsidP="00CF7949">
      <w:pPr>
        <w:spacing w:line="360" w:lineRule="auto"/>
        <w:ind w:left="297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34-642 Dobra 233</w:t>
      </w:r>
    </w:p>
    <w:p w14:paraId="2C2A4C1A" w14:textId="77777777" w:rsidR="00CF7949" w:rsidRDefault="00CF7949" w:rsidP="00DD0E4F">
      <w:pPr>
        <w:spacing w:line="360" w:lineRule="auto"/>
        <w:jc w:val="center"/>
        <w:rPr>
          <w:b/>
          <w:sz w:val="22"/>
          <w:szCs w:val="22"/>
        </w:rPr>
      </w:pPr>
    </w:p>
    <w:p w14:paraId="06B95E21" w14:textId="77777777" w:rsidR="00CF7949" w:rsidRDefault="00CF7949" w:rsidP="00DD0E4F">
      <w:pPr>
        <w:spacing w:line="360" w:lineRule="auto"/>
        <w:jc w:val="center"/>
        <w:rPr>
          <w:b/>
          <w:sz w:val="22"/>
          <w:szCs w:val="22"/>
        </w:rPr>
      </w:pPr>
    </w:p>
    <w:p w14:paraId="7C2B4DBF" w14:textId="6DB653CA" w:rsidR="001910E5" w:rsidRPr="00E70B9D" w:rsidRDefault="001910E5" w:rsidP="00DD0E4F">
      <w:pPr>
        <w:spacing w:line="360" w:lineRule="auto"/>
        <w:jc w:val="center"/>
        <w:rPr>
          <w:b/>
          <w:sz w:val="22"/>
          <w:szCs w:val="22"/>
        </w:rPr>
      </w:pPr>
      <w:r w:rsidRPr="00E70B9D">
        <w:rPr>
          <w:b/>
          <w:sz w:val="22"/>
          <w:szCs w:val="22"/>
        </w:rPr>
        <w:t>Wniosek</w:t>
      </w:r>
    </w:p>
    <w:p w14:paraId="245299F1" w14:textId="77777777" w:rsidR="001910E5" w:rsidRPr="00E70B9D" w:rsidRDefault="001910E5" w:rsidP="00DD0E4F">
      <w:pPr>
        <w:spacing w:line="360" w:lineRule="auto"/>
        <w:jc w:val="center"/>
        <w:rPr>
          <w:b/>
          <w:bCs/>
          <w:sz w:val="22"/>
          <w:szCs w:val="22"/>
        </w:rPr>
      </w:pPr>
      <w:r w:rsidRPr="00E70B9D">
        <w:rPr>
          <w:b/>
          <w:bCs/>
          <w:sz w:val="22"/>
          <w:szCs w:val="22"/>
        </w:rPr>
        <w:t>o wydanie zezwolenia na sprzedaż napojów alkoholowych:</w:t>
      </w:r>
    </w:p>
    <w:p w14:paraId="0FE86847" w14:textId="23A95DA6" w:rsidR="001910E5" w:rsidRPr="00E70B9D" w:rsidRDefault="001910E5" w:rsidP="00194974">
      <w:pPr>
        <w:spacing w:before="120" w:after="240" w:line="360" w:lineRule="auto"/>
        <w:ind w:left="-426"/>
        <w:jc w:val="both"/>
        <w:rPr>
          <w:sz w:val="22"/>
          <w:szCs w:val="22"/>
        </w:rPr>
      </w:pPr>
      <w:r w:rsidRPr="00CF7949">
        <w:rPr>
          <w:sz w:val="28"/>
          <w:szCs w:val="28"/>
        </w:rPr>
        <w:t>□</w:t>
      </w:r>
      <w:r w:rsidRPr="00CF7949">
        <w:rPr>
          <w:sz w:val="20"/>
          <w:szCs w:val="20"/>
        </w:rPr>
        <w:t xml:space="preserve"> </w:t>
      </w:r>
      <w:r w:rsidR="00194974">
        <w:rPr>
          <w:sz w:val="20"/>
          <w:szCs w:val="20"/>
        </w:rPr>
        <w:t xml:space="preserve">  </w:t>
      </w:r>
      <w:r w:rsidRPr="00E70B9D">
        <w:rPr>
          <w:b/>
          <w:sz w:val="22"/>
          <w:szCs w:val="22"/>
        </w:rPr>
        <w:t>Detal</w:t>
      </w:r>
      <w:r w:rsidRPr="00E70B9D">
        <w:rPr>
          <w:sz w:val="22"/>
          <w:szCs w:val="22"/>
        </w:rPr>
        <w:t xml:space="preserve"> - </w:t>
      </w:r>
      <w:r w:rsidRPr="00E70B9D">
        <w:rPr>
          <w:bCs/>
          <w:sz w:val="22"/>
          <w:szCs w:val="22"/>
        </w:rPr>
        <w:t>sprzedaż napojów alkoholowych</w:t>
      </w:r>
      <w:r w:rsidRPr="00E70B9D">
        <w:rPr>
          <w:sz w:val="22"/>
          <w:szCs w:val="22"/>
        </w:rPr>
        <w:t xml:space="preserve"> </w:t>
      </w:r>
      <w:r w:rsidR="007F74AD" w:rsidRPr="00E70B9D">
        <w:rPr>
          <w:sz w:val="22"/>
          <w:szCs w:val="22"/>
        </w:rPr>
        <w:t>przeznaczonych do spożycia</w:t>
      </w:r>
      <w:r w:rsidRPr="00E70B9D">
        <w:rPr>
          <w:sz w:val="22"/>
          <w:szCs w:val="22"/>
        </w:rPr>
        <w:t xml:space="preserve"> </w:t>
      </w:r>
      <w:r w:rsidR="007F74AD" w:rsidRPr="00E70B9D">
        <w:rPr>
          <w:sz w:val="22"/>
          <w:szCs w:val="22"/>
        </w:rPr>
        <w:t>poza miejscem sprzedaży</w:t>
      </w:r>
      <w:r w:rsidR="00194974">
        <w:rPr>
          <w:sz w:val="22"/>
          <w:szCs w:val="22"/>
        </w:rPr>
        <w:t>.</w:t>
      </w:r>
      <w:r w:rsidR="007F74AD" w:rsidRPr="00E70B9D">
        <w:rPr>
          <w:sz w:val="22"/>
          <w:szCs w:val="22"/>
        </w:rPr>
        <w:t xml:space="preserve"> </w:t>
      </w:r>
    </w:p>
    <w:p w14:paraId="61F52855" w14:textId="51E0444F" w:rsidR="001910E5" w:rsidRPr="00E70B9D" w:rsidRDefault="001910E5" w:rsidP="00194974">
      <w:pPr>
        <w:tabs>
          <w:tab w:val="left" w:pos="1620"/>
        </w:tabs>
        <w:spacing w:after="240" w:line="360" w:lineRule="auto"/>
        <w:ind w:left="-426" w:right="-569"/>
        <w:jc w:val="both"/>
        <w:rPr>
          <w:sz w:val="22"/>
          <w:szCs w:val="22"/>
        </w:rPr>
      </w:pPr>
      <w:r w:rsidRPr="00CF7949">
        <w:rPr>
          <w:sz w:val="28"/>
          <w:szCs w:val="28"/>
        </w:rPr>
        <w:t>□</w:t>
      </w:r>
      <w:r w:rsidR="00194974">
        <w:rPr>
          <w:sz w:val="20"/>
          <w:szCs w:val="20"/>
        </w:rPr>
        <w:t xml:space="preserve">   </w:t>
      </w:r>
      <w:r w:rsidRPr="00194974">
        <w:rPr>
          <w:b/>
          <w:sz w:val="22"/>
          <w:szCs w:val="22"/>
        </w:rPr>
        <w:t>Gastronomia</w:t>
      </w:r>
      <w:r w:rsidRPr="00194974">
        <w:rPr>
          <w:sz w:val="22"/>
          <w:szCs w:val="22"/>
        </w:rPr>
        <w:t xml:space="preserve"> - </w:t>
      </w:r>
      <w:r w:rsidRPr="00194974">
        <w:rPr>
          <w:bCs/>
          <w:sz w:val="22"/>
          <w:szCs w:val="22"/>
        </w:rPr>
        <w:t>sprzedaż i podawanie napojów alkoholowych</w:t>
      </w:r>
      <w:r w:rsidR="007F74AD" w:rsidRPr="00194974">
        <w:rPr>
          <w:bCs/>
          <w:sz w:val="22"/>
          <w:szCs w:val="22"/>
        </w:rPr>
        <w:t xml:space="preserve"> </w:t>
      </w:r>
      <w:r w:rsidRPr="00194974">
        <w:rPr>
          <w:sz w:val="22"/>
          <w:szCs w:val="22"/>
        </w:rPr>
        <w:t>przeznaczonych do spo</w:t>
      </w:r>
      <w:r w:rsidR="007F74AD" w:rsidRPr="00194974">
        <w:rPr>
          <w:sz w:val="22"/>
          <w:szCs w:val="22"/>
        </w:rPr>
        <w:t>życia w miejscu sprzedaży</w:t>
      </w:r>
      <w:r w:rsidR="00194974">
        <w:rPr>
          <w:sz w:val="22"/>
          <w:szCs w:val="22"/>
        </w:rPr>
        <w:t>.</w:t>
      </w:r>
      <w:r w:rsidR="007F74AD" w:rsidRPr="00194974">
        <w:rPr>
          <w:sz w:val="22"/>
          <w:szCs w:val="22"/>
        </w:rPr>
        <w:t xml:space="preserve"> </w:t>
      </w:r>
    </w:p>
    <w:p w14:paraId="15193C18" w14:textId="77777777" w:rsidR="001910E5" w:rsidRPr="00E70B9D" w:rsidRDefault="001910E5" w:rsidP="00DD0E4F">
      <w:pPr>
        <w:spacing w:line="360" w:lineRule="auto"/>
        <w:ind w:left="357"/>
        <w:rPr>
          <w:b/>
          <w:bCs/>
          <w:sz w:val="22"/>
          <w:szCs w:val="22"/>
          <w:vertAlign w:val="superscript"/>
        </w:rPr>
      </w:pPr>
      <w:r w:rsidRPr="00CF7949">
        <w:rPr>
          <w:b/>
          <w:bCs/>
          <w:sz w:val="28"/>
          <w:szCs w:val="28"/>
        </w:rPr>
        <w:t>□</w:t>
      </w:r>
      <w:r w:rsidRPr="00CF7949">
        <w:rPr>
          <w:b/>
          <w:bCs/>
          <w:sz w:val="20"/>
          <w:szCs w:val="20"/>
        </w:rPr>
        <w:t xml:space="preserve"> </w:t>
      </w:r>
      <w:r w:rsidRPr="00E70B9D">
        <w:rPr>
          <w:b/>
          <w:bCs/>
          <w:sz w:val="22"/>
          <w:szCs w:val="22"/>
        </w:rPr>
        <w:t>A) zawierających do 4,5% alkoholu oraz piwa</w:t>
      </w:r>
    </w:p>
    <w:p w14:paraId="042317D3" w14:textId="77777777" w:rsidR="001910E5" w:rsidRPr="00E70B9D" w:rsidRDefault="001910E5" w:rsidP="00DD0E4F">
      <w:pPr>
        <w:spacing w:line="360" w:lineRule="auto"/>
        <w:ind w:left="360"/>
        <w:rPr>
          <w:b/>
          <w:bCs/>
          <w:sz w:val="22"/>
          <w:szCs w:val="22"/>
        </w:rPr>
      </w:pPr>
      <w:r w:rsidRPr="00CF7949">
        <w:rPr>
          <w:b/>
          <w:bCs/>
          <w:sz w:val="28"/>
          <w:szCs w:val="28"/>
        </w:rPr>
        <w:t xml:space="preserve">□ </w:t>
      </w:r>
      <w:r w:rsidRPr="00E70B9D">
        <w:rPr>
          <w:b/>
          <w:bCs/>
          <w:sz w:val="22"/>
          <w:szCs w:val="22"/>
        </w:rPr>
        <w:t>B) zawierających powyżej 4,5% do 18% alkoholu (z wyjątkiem piwa)</w:t>
      </w:r>
    </w:p>
    <w:p w14:paraId="5155A87B" w14:textId="77777777" w:rsidR="001910E5" w:rsidRPr="00E70B9D" w:rsidRDefault="001910E5" w:rsidP="00194974">
      <w:pPr>
        <w:spacing w:after="360" w:line="360" w:lineRule="auto"/>
        <w:ind w:left="360"/>
        <w:rPr>
          <w:b/>
          <w:bCs/>
          <w:sz w:val="22"/>
          <w:szCs w:val="22"/>
        </w:rPr>
      </w:pPr>
      <w:r w:rsidRPr="00CF7949">
        <w:rPr>
          <w:b/>
          <w:bCs/>
          <w:sz w:val="28"/>
          <w:szCs w:val="28"/>
        </w:rPr>
        <w:t>□</w:t>
      </w:r>
      <w:r w:rsidRPr="00CF7949">
        <w:rPr>
          <w:b/>
          <w:bCs/>
          <w:sz w:val="20"/>
          <w:szCs w:val="20"/>
        </w:rPr>
        <w:t xml:space="preserve"> </w:t>
      </w:r>
      <w:r w:rsidRPr="00E70B9D">
        <w:rPr>
          <w:b/>
          <w:bCs/>
          <w:sz w:val="22"/>
          <w:szCs w:val="22"/>
        </w:rPr>
        <w:t>C) zawierających powyżej 18% alkoholu</w:t>
      </w:r>
    </w:p>
    <w:p w14:paraId="5E2D64AD" w14:textId="77777777" w:rsidR="00C554F3" w:rsidRPr="00E70B9D" w:rsidRDefault="00C554F3" w:rsidP="00E70B9D">
      <w:pPr>
        <w:pStyle w:val="Tekstpodstawowy"/>
        <w:spacing w:before="120" w:after="120" w:line="300" w:lineRule="auto"/>
        <w:rPr>
          <w:sz w:val="22"/>
          <w:szCs w:val="22"/>
        </w:rPr>
      </w:pPr>
      <w:r w:rsidRPr="00E70B9D">
        <w:rPr>
          <w:sz w:val="22"/>
          <w:szCs w:val="22"/>
        </w:rPr>
        <w:t>1. Przedsiębiorca</w:t>
      </w:r>
    </w:p>
    <w:p w14:paraId="5FD7EF10" w14:textId="77777777" w:rsidR="00E70B9D" w:rsidRDefault="00C554F3" w:rsidP="00E70B9D">
      <w:pPr>
        <w:pStyle w:val="Tekstpodstawowy"/>
        <w:spacing w:after="120" w:line="300" w:lineRule="auto"/>
        <w:jc w:val="center"/>
        <w:rPr>
          <w:b w:val="0"/>
          <w:sz w:val="22"/>
          <w:szCs w:val="22"/>
        </w:rPr>
      </w:pPr>
      <w:r w:rsidRPr="00E70B9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E117804" w14:textId="6459B093" w:rsidR="00E70B9D" w:rsidRDefault="00E70B9D" w:rsidP="00E70B9D">
      <w:pPr>
        <w:pStyle w:val="Tekstpodstawowy"/>
        <w:spacing w:line="300" w:lineRule="auto"/>
        <w:jc w:val="center"/>
        <w:rPr>
          <w:b w:val="0"/>
          <w:sz w:val="22"/>
          <w:szCs w:val="22"/>
        </w:rPr>
      </w:pPr>
      <w:r w:rsidRPr="00E70B9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4DD2F8AC" w14:textId="557895A3" w:rsidR="000140FD" w:rsidRPr="00E70B9D" w:rsidRDefault="000140FD" w:rsidP="00E70B9D">
      <w:pPr>
        <w:pStyle w:val="Tekstpodstawowy"/>
        <w:spacing w:after="120" w:line="300" w:lineRule="auto"/>
        <w:jc w:val="center"/>
        <w:rPr>
          <w:b w:val="0"/>
          <w:sz w:val="22"/>
          <w:szCs w:val="22"/>
        </w:rPr>
      </w:pPr>
      <w:r w:rsidRPr="00E70B9D">
        <w:rPr>
          <w:b w:val="0"/>
          <w:sz w:val="22"/>
          <w:szCs w:val="22"/>
        </w:rPr>
        <w:t>(oznaczenie przedsiębiorc</w:t>
      </w:r>
      <w:r w:rsidR="00E70B9D" w:rsidRPr="00E70B9D">
        <w:rPr>
          <w:b w:val="0"/>
          <w:sz w:val="22"/>
          <w:szCs w:val="22"/>
        </w:rPr>
        <w:t xml:space="preserve">y: </w:t>
      </w:r>
      <w:r w:rsidR="00E70B9D" w:rsidRPr="00E70B9D">
        <w:rPr>
          <w:b w:val="0"/>
          <w:color w:val="000000"/>
          <w:sz w:val="22"/>
          <w:szCs w:val="22"/>
        </w:rPr>
        <w:t>imię i nazwisko przedsiębiorcy</w:t>
      </w:r>
      <w:r w:rsidRPr="00E70B9D">
        <w:rPr>
          <w:b w:val="0"/>
          <w:sz w:val="22"/>
          <w:szCs w:val="22"/>
        </w:rPr>
        <w:t>)</w:t>
      </w:r>
    </w:p>
    <w:p w14:paraId="319AC4C3" w14:textId="77777777" w:rsidR="000140FD" w:rsidRDefault="000140FD" w:rsidP="00E70B9D">
      <w:pPr>
        <w:pStyle w:val="Tekstpodstawowy"/>
        <w:spacing w:after="120" w:line="300" w:lineRule="auto"/>
        <w:jc w:val="center"/>
        <w:rPr>
          <w:b w:val="0"/>
          <w:sz w:val="22"/>
          <w:szCs w:val="22"/>
        </w:rPr>
      </w:pPr>
      <w:r w:rsidRPr="00E70B9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F9B7296" w14:textId="1305340A" w:rsidR="00E70B9D" w:rsidRPr="00E70B9D" w:rsidRDefault="00E70B9D" w:rsidP="00E70B9D">
      <w:pPr>
        <w:pStyle w:val="Tekstpodstawowy"/>
        <w:spacing w:line="300" w:lineRule="auto"/>
        <w:jc w:val="center"/>
        <w:rPr>
          <w:b w:val="0"/>
          <w:sz w:val="22"/>
          <w:szCs w:val="22"/>
        </w:rPr>
      </w:pPr>
      <w:r w:rsidRPr="00E70B9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8FA36E5" w14:textId="77777777" w:rsidR="001910E5" w:rsidRDefault="001910E5" w:rsidP="000140FD">
      <w:pPr>
        <w:spacing w:after="240" w:line="300" w:lineRule="auto"/>
        <w:jc w:val="center"/>
        <w:rPr>
          <w:iCs/>
          <w:sz w:val="22"/>
          <w:szCs w:val="22"/>
        </w:rPr>
      </w:pPr>
      <w:r w:rsidRPr="00E70B9D">
        <w:rPr>
          <w:sz w:val="22"/>
          <w:szCs w:val="22"/>
        </w:rPr>
        <w:t>(</w:t>
      </w:r>
      <w:r w:rsidRPr="00E70B9D">
        <w:rPr>
          <w:iCs/>
          <w:sz w:val="22"/>
          <w:szCs w:val="22"/>
        </w:rPr>
        <w:t>siedziba i adres</w:t>
      </w:r>
      <w:r w:rsidR="00680838" w:rsidRPr="00E70B9D">
        <w:rPr>
          <w:iCs/>
          <w:sz w:val="22"/>
          <w:szCs w:val="22"/>
        </w:rPr>
        <w:t xml:space="preserve"> przedsiębiorcy</w:t>
      </w:r>
      <w:r w:rsidR="007D641C" w:rsidRPr="00E70B9D">
        <w:rPr>
          <w:iCs/>
          <w:sz w:val="22"/>
          <w:szCs w:val="22"/>
        </w:rPr>
        <w:t>)</w:t>
      </w:r>
    </w:p>
    <w:p w14:paraId="1DB1BC9C" w14:textId="77777777" w:rsidR="00E70B9D" w:rsidRDefault="00E70B9D" w:rsidP="00E70B9D">
      <w:pPr>
        <w:pStyle w:val="Tekstpodstawowy"/>
        <w:spacing w:before="120" w:after="120" w:line="300" w:lineRule="auto"/>
        <w:rPr>
          <w:sz w:val="22"/>
          <w:szCs w:val="22"/>
        </w:rPr>
      </w:pPr>
      <w:r w:rsidRPr="00E70B9D">
        <w:rPr>
          <w:sz w:val="22"/>
          <w:szCs w:val="22"/>
        </w:rPr>
        <w:t>2. Numer w rejestrze przedsiębiorców w Krajowym Rejestrze Sądowym</w:t>
      </w:r>
    </w:p>
    <w:p w14:paraId="469D7F2B" w14:textId="77777777" w:rsidR="00E70B9D" w:rsidRPr="00E70B9D" w:rsidRDefault="00E70B9D" w:rsidP="00E70B9D">
      <w:pPr>
        <w:pStyle w:val="Tekstpodstawowy"/>
        <w:spacing w:before="120" w:line="300" w:lineRule="auto"/>
        <w:rPr>
          <w:b w:val="0"/>
          <w:sz w:val="22"/>
          <w:szCs w:val="22"/>
        </w:rPr>
      </w:pPr>
      <w:r w:rsidRPr="00E70B9D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3246DF0" w14:textId="77777777" w:rsidR="00E70B9D" w:rsidRPr="00E70B9D" w:rsidRDefault="00E70B9D" w:rsidP="00B734AA">
      <w:pPr>
        <w:spacing w:after="240" w:line="300" w:lineRule="auto"/>
        <w:jc w:val="center"/>
        <w:rPr>
          <w:iCs/>
          <w:sz w:val="22"/>
          <w:szCs w:val="22"/>
        </w:rPr>
      </w:pPr>
      <w:r w:rsidRPr="00E70B9D">
        <w:rPr>
          <w:iCs/>
          <w:sz w:val="22"/>
          <w:szCs w:val="22"/>
        </w:rPr>
        <w:t>(dotyczy przedsiębiorców zarejestrowanych w KRS)</w:t>
      </w:r>
    </w:p>
    <w:p w14:paraId="479A5772" w14:textId="77777777" w:rsidR="00E70B9D" w:rsidRDefault="00E70B9D" w:rsidP="00E70B9D">
      <w:pPr>
        <w:pStyle w:val="Tekstpodstawowy"/>
        <w:spacing w:before="120" w:after="120" w:line="300" w:lineRule="auto"/>
        <w:rPr>
          <w:sz w:val="22"/>
          <w:szCs w:val="22"/>
        </w:rPr>
      </w:pPr>
      <w:r w:rsidRPr="00E70B9D">
        <w:rPr>
          <w:sz w:val="22"/>
          <w:szCs w:val="22"/>
        </w:rPr>
        <w:t>3. NIP</w:t>
      </w:r>
    </w:p>
    <w:p w14:paraId="0719804B" w14:textId="49613B51" w:rsidR="00E70B9D" w:rsidRPr="00E70B9D" w:rsidRDefault="00E70B9D" w:rsidP="00E70B9D">
      <w:pPr>
        <w:pStyle w:val="Tekstpodstawowy"/>
        <w:spacing w:before="120" w:line="300" w:lineRule="auto"/>
        <w:rPr>
          <w:b w:val="0"/>
          <w:sz w:val="22"/>
          <w:szCs w:val="22"/>
        </w:rPr>
      </w:pPr>
      <w:r w:rsidRPr="00E70B9D">
        <w:rPr>
          <w:b w:val="0"/>
          <w:sz w:val="22"/>
          <w:szCs w:val="22"/>
        </w:rPr>
        <w:t>......................................................................</w:t>
      </w:r>
      <w:r w:rsidR="00F31BC0">
        <w:rPr>
          <w:b w:val="0"/>
          <w:sz w:val="22"/>
          <w:szCs w:val="22"/>
        </w:rPr>
        <w:t>.</w:t>
      </w:r>
      <w:r w:rsidRPr="00E70B9D">
        <w:rPr>
          <w:b w:val="0"/>
          <w:sz w:val="22"/>
          <w:szCs w:val="22"/>
        </w:rPr>
        <w:t>.............................................................................................</w:t>
      </w:r>
    </w:p>
    <w:p w14:paraId="3D42E7DB" w14:textId="77777777" w:rsidR="00E70B9D" w:rsidRDefault="00E70B9D" w:rsidP="00DD0E4F">
      <w:pPr>
        <w:spacing w:after="240" w:line="300" w:lineRule="auto"/>
        <w:jc w:val="center"/>
        <w:rPr>
          <w:iCs/>
          <w:sz w:val="22"/>
          <w:szCs w:val="22"/>
        </w:rPr>
      </w:pPr>
      <w:r w:rsidRPr="00E70B9D">
        <w:rPr>
          <w:iCs/>
          <w:sz w:val="22"/>
          <w:szCs w:val="22"/>
        </w:rPr>
        <w:t>(w przypadku spółki cywilnej należy podać NIP spółki oraz NIP każdego wspólnika spółki cywilnej)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56"/>
        <w:gridCol w:w="255"/>
        <w:gridCol w:w="255"/>
        <w:gridCol w:w="254"/>
        <w:gridCol w:w="255"/>
        <w:gridCol w:w="255"/>
        <w:gridCol w:w="255"/>
        <w:gridCol w:w="255"/>
        <w:gridCol w:w="256"/>
        <w:gridCol w:w="1258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866"/>
        <w:gridCol w:w="1600"/>
      </w:tblGrid>
      <w:tr w:rsidR="00DD0E4F" w:rsidRPr="00DD0E4F" w14:paraId="3C1971BC" w14:textId="77777777" w:rsidTr="00AF4364">
        <w:trPr>
          <w:trHeight w:val="270"/>
        </w:trPr>
        <w:tc>
          <w:tcPr>
            <w:tcW w:w="872" w:type="dxa"/>
            <w:shd w:val="clear" w:color="auto" w:fill="auto"/>
          </w:tcPr>
          <w:p w14:paraId="5BC99385" w14:textId="77777777" w:rsidR="00DD0E4F" w:rsidRPr="00DD0E4F" w:rsidRDefault="00DD0E4F" w:rsidP="00DD0E4F">
            <w:pPr>
              <w:pStyle w:val="Tekstpodstawowy"/>
              <w:snapToGrid w:val="0"/>
              <w:rPr>
                <w:bCs w:val="0"/>
                <w:sz w:val="22"/>
                <w:szCs w:val="22"/>
              </w:rPr>
            </w:pPr>
            <w:r w:rsidRPr="00DD0E4F">
              <w:rPr>
                <w:bCs w:val="0"/>
                <w:color w:val="000000"/>
                <w:sz w:val="22"/>
                <w:szCs w:val="22"/>
              </w:rPr>
              <w:t>Nr tel.</w:t>
            </w: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397E" w14:textId="77777777" w:rsidR="00DD0E4F" w:rsidRPr="00DD0E4F" w:rsidRDefault="00DD0E4F" w:rsidP="00AF4364">
            <w:pPr>
              <w:pStyle w:val="Tekstpodstawowy"/>
              <w:snapToGrid w:val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3915B" w14:textId="77777777" w:rsidR="00DD0E4F" w:rsidRPr="00DD0E4F" w:rsidRDefault="00DD0E4F" w:rsidP="00AF4364">
            <w:pPr>
              <w:pStyle w:val="Tekstpodstawowy"/>
              <w:snapToGrid w:val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C3031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A35E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4FF46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0E1F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B877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59B14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B0CAE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left w:val="single" w:sz="4" w:space="0" w:color="000000"/>
            </w:tcBorders>
            <w:shd w:val="clear" w:color="auto" w:fill="auto"/>
          </w:tcPr>
          <w:p w14:paraId="1C6254D1" w14:textId="77777777" w:rsidR="00DD0E4F" w:rsidRPr="00DD0E4F" w:rsidRDefault="00DD0E4F" w:rsidP="00AF4364">
            <w:pPr>
              <w:pStyle w:val="Tekstpodstawowy"/>
              <w:snapToGrid w:val="0"/>
              <w:rPr>
                <w:bCs w:val="0"/>
                <w:sz w:val="22"/>
                <w:szCs w:val="22"/>
              </w:rPr>
            </w:pPr>
            <w:r w:rsidRPr="00DD0E4F">
              <w:rPr>
                <w:rFonts w:eastAsia="Verdana"/>
                <w:color w:val="000000"/>
                <w:sz w:val="22"/>
                <w:szCs w:val="22"/>
              </w:rPr>
              <w:t xml:space="preserve">  </w:t>
            </w:r>
            <w:r w:rsidRPr="00DD0E4F">
              <w:rPr>
                <w:bCs w:val="0"/>
                <w:color w:val="000000"/>
                <w:sz w:val="22"/>
                <w:szCs w:val="22"/>
              </w:rPr>
              <w:t>Tel. kom.</w:t>
            </w: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C9518" w14:textId="77777777" w:rsidR="00DD0E4F" w:rsidRPr="00DD0E4F" w:rsidRDefault="00DD0E4F" w:rsidP="00AF4364">
            <w:pPr>
              <w:pStyle w:val="Tekstpodstawowy"/>
              <w:snapToGrid w:val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071EB" w14:textId="77777777" w:rsidR="00DD0E4F" w:rsidRPr="00DD0E4F" w:rsidRDefault="00DD0E4F" w:rsidP="00AF4364">
            <w:pPr>
              <w:pStyle w:val="Tekstpodstawowy"/>
              <w:snapToGrid w:val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F00B1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A423E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C2A5A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192C5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83B67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B9BDD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1EAA" w14:textId="77777777" w:rsidR="00DD0E4F" w:rsidRPr="00DD0E4F" w:rsidRDefault="00DD0E4F" w:rsidP="00AF4364">
            <w:pPr>
              <w:pStyle w:val="Tekstpodstawowy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14:paraId="01802E23" w14:textId="77777777" w:rsidR="00DD0E4F" w:rsidRPr="00DD0E4F" w:rsidRDefault="00DD0E4F" w:rsidP="00AF4364">
            <w:pPr>
              <w:pStyle w:val="Tekstpodstawowy"/>
              <w:snapToGrid w:val="0"/>
              <w:rPr>
                <w:bCs w:val="0"/>
                <w:sz w:val="22"/>
                <w:szCs w:val="22"/>
              </w:rPr>
            </w:pPr>
            <w:r w:rsidRPr="00DD0E4F">
              <w:rPr>
                <w:rFonts w:eastAsia="Verdana"/>
                <w:b w:val="0"/>
                <w:color w:val="000000"/>
                <w:sz w:val="22"/>
                <w:szCs w:val="22"/>
              </w:rPr>
              <w:t xml:space="preserve"> </w:t>
            </w:r>
            <w:r w:rsidRPr="00DD0E4F">
              <w:rPr>
                <w:bCs w:val="0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2D76A80B" w14:textId="5E98B782" w:rsidR="00DD0E4F" w:rsidRPr="00DD0E4F" w:rsidRDefault="00DD0E4F" w:rsidP="00AF4364">
            <w:pPr>
              <w:pStyle w:val="Tekstpodstawowy"/>
              <w:snapToGrid w:val="0"/>
              <w:rPr>
                <w:sz w:val="22"/>
                <w:szCs w:val="22"/>
              </w:rPr>
            </w:pPr>
            <w:r w:rsidRPr="00DD0E4F">
              <w:rPr>
                <w:rFonts w:eastAsia="Verdan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eastAsia="Verdana"/>
                <w:color w:val="000000"/>
                <w:sz w:val="22"/>
                <w:szCs w:val="22"/>
              </w:rPr>
              <w:t xml:space="preserve">          </w:t>
            </w:r>
            <w:r w:rsidRPr="00DD0E4F">
              <w:rPr>
                <w:rFonts w:eastAsia="Verdana"/>
                <w:color w:val="000000"/>
                <w:sz w:val="22"/>
                <w:szCs w:val="22"/>
              </w:rPr>
              <w:t xml:space="preserve">               </w:t>
            </w:r>
          </w:p>
        </w:tc>
      </w:tr>
    </w:tbl>
    <w:p w14:paraId="2218AEE2" w14:textId="60B24F02" w:rsidR="000140FD" w:rsidRPr="00E70B9D" w:rsidRDefault="001910E5" w:rsidP="00DD0E4F">
      <w:pPr>
        <w:spacing w:before="480" w:line="300" w:lineRule="auto"/>
        <w:rPr>
          <w:sz w:val="22"/>
          <w:szCs w:val="22"/>
        </w:rPr>
      </w:pPr>
      <w:r w:rsidRPr="00E70B9D">
        <w:rPr>
          <w:b/>
          <w:bCs/>
          <w:sz w:val="22"/>
          <w:szCs w:val="22"/>
        </w:rPr>
        <w:t>Pełnomocnicy</w:t>
      </w:r>
      <w:r w:rsidRPr="00E70B9D">
        <w:rPr>
          <w:sz w:val="22"/>
          <w:szCs w:val="22"/>
        </w:rPr>
        <w:t xml:space="preserve"> ...............................................................</w:t>
      </w:r>
      <w:r w:rsidR="001B63A9" w:rsidRPr="00E70B9D">
        <w:rPr>
          <w:sz w:val="22"/>
          <w:szCs w:val="22"/>
        </w:rPr>
        <w:t>..........................................</w:t>
      </w:r>
      <w:r w:rsidR="00F31BC0">
        <w:rPr>
          <w:sz w:val="22"/>
          <w:szCs w:val="22"/>
        </w:rPr>
        <w:t>.</w:t>
      </w:r>
      <w:r w:rsidR="001B63A9" w:rsidRPr="00E70B9D">
        <w:rPr>
          <w:sz w:val="22"/>
          <w:szCs w:val="22"/>
        </w:rPr>
        <w:t>..............</w:t>
      </w:r>
      <w:r w:rsidR="000140FD" w:rsidRPr="00E70B9D">
        <w:rPr>
          <w:sz w:val="22"/>
          <w:szCs w:val="22"/>
        </w:rPr>
        <w:t>......</w:t>
      </w:r>
      <w:r w:rsidR="001B63A9" w:rsidRPr="00E70B9D">
        <w:rPr>
          <w:sz w:val="22"/>
          <w:szCs w:val="22"/>
        </w:rPr>
        <w:t>.......</w:t>
      </w:r>
      <w:r w:rsidR="000140FD" w:rsidRPr="00E70B9D">
        <w:rPr>
          <w:sz w:val="22"/>
          <w:szCs w:val="22"/>
        </w:rPr>
        <w:t>.......</w:t>
      </w:r>
    </w:p>
    <w:p w14:paraId="27F9D6B7" w14:textId="4A546B65" w:rsidR="001910E5" w:rsidRDefault="001910E5" w:rsidP="00DD0E4F">
      <w:pPr>
        <w:spacing w:after="120" w:line="300" w:lineRule="auto"/>
        <w:jc w:val="center"/>
        <w:rPr>
          <w:sz w:val="22"/>
          <w:szCs w:val="22"/>
        </w:rPr>
      </w:pPr>
      <w:r w:rsidRPr="00E70B9D">
        <w:rPr>
          <w:sz w:val="22"/>
          <w:szCs w:val="22"/>
        </w:rPr>
        <w:t>(</w:t>
      </w:r>
      <w:r w:rsidRPr="00E70B9D">
        <w:rPr>
          <w:iCs/>
          <w:sz w:val="22"/>
          <w:szCs w:val="22"/>
        </w:rPr>
        <w:t>imię i nazwisko, adres</w:t>
      </w:r>
      <w:r w:rsidR="00DA7C2D" w:rsidRPr="00E70B9D">
        <w:rPr>
          <w:iCs/>
          <w:sz w:val="22"/>
          <w:szCs w:val="22"/>
        </w:rPr>
        <w:t xml:space="preserve"> zamieszkania</w:t>
      </w:r>
      <w:r w:rsidR="00E70B9D">
        <w:rPr>
          <w:iCs/>
          <w:sz w:val="22"/>
          <w:szCs w:val="22"/>
        </w:rPr>
        <w:t>, nr telefonu</w:t>
      </w:r>
      <w:r w:rsidR="001B63A9" w:rsidRPr="00E70B9D">
        <w:rPr>
          <w:sz w:val="22"/>
          <w:szCs w:val="22"/>
        </w:rPr>
        <w:t>)</w:t>
      </w:r>
    </w:p>
    <w:p w14:paraId="4830E8B6" w14:textId="0A0A2FC7" w:rsidR="00E70B9D" w:rsidRPr="00B734AA" w:rsidRDefault="00E70B9D" w:rsidP="00B734AA">
      <w:pPr>
        <w:pStyle w:val="NormalnyWeb"/>
        <w:pBdr>
          <w:top w:val="single" w:sz="6" w:space="0" w:color="A7B3BD"/>
          <w:left w:val="single" w:sz="12" w:space="4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after="240"/>
      </w:pPr>
      <w:r>
        <w:rPr>
          <w:rFonts w:ascii="Arial" w:hAnsi="Arial" w:cs="Arial"/>
          <w:bCs/>
          <w:i/>
          <w:color w:val="000000"/>
          <w:sz w:val="14"/>
        </w:rPr>
        <w:t xml:space="preserve">W przypadku ustanowienia pełnomocnika do wniosku należy dołączyć dokument stwierdzający udzielenie pełnomocnictwa oraz dowód uiszczenia </w:t>
      </w:r>
      <w:r>
        <w:rPr>
          <w:rFonts w:ascii="Arial" w:hAnsi="Arial" w:cs="Arial"/>
          <w:bCs/>
          <w:i/>
          <w:color w:val="000000"/>
          <w:sz w:val="14"/>
          <w:u w:val="single"/>
        </w:rPr>
        <w:t>opłaty skarbowej w kwocie 17 zł</w:t>
      </w:r>
      <w:r>
        <w:rPr>
          <w:rFonts w:ascii="Arial" w:hAnsi="Arial" w:cs="Arial"/>
          <w:bCs/>
          <w:i/>
          <w:color w:val="000000"/>
          <w:sz w:val="14"/>
        </w:rPr>
        <w:t xml:space="preserve">, zgodnie z art. 4 ustawy z dnia 16 listopada 2006 r. o opłacie  skarbowej (tj. Dz. U. z 2023 r., poz. 2111) </w:t>
      </w:r>
      <w:r>
        <w:rPr>
          <w:rFonts w:ascii="Arial" w:hAnsi="Arial" w:cs="Arial"/>
          <w:bCs/>
          <w:i/>
          <w:color w:val="000000"/>
          <w:sz w:val="14"/>
        </w:rPr>
        <w:br/>
        <w:t xml:space="preserve">konto nr.: </w:t>
      </w:r>
      <w:r w:rsidRPr="00E70B9D">
        <w:rPr>
          <w:rFonts w:ascii="Arial" w:hAnsi="Arial" w:cs="Arial"/>
          <w:b/>
          <w:i/>
          <w:color w:val="000000"/>
          <w:sz w:val="14"/>
        </w:rPr>
        <w:t>34 8804 0000 0020 0200 0260 0029</w:t>
      </w:r>
      <w:r>
        <w:rPr>
          <w:rFonts w:ascii="Arial" w:hAnsi="Arial" w:cs="Arial"/>
          <w:b/>
          <w:i/>
          <w:color w:val="000000"/>
          <w:sz w:val="14"/>
        </w:rPr>
        <w:t>.</w:t>
      </w:r>
    </w:p>
    <w:p w14:paraId="4669212D" w14:textId="77777777" w:rsidR="00B734AA" w:rsidRDefault="008C61D9" w:rsidP="00B734AA">
      <w:pPr>
        <w:pStyle w:val="Tekstpodstawowy"/>
        <w:tabs>
          <w:tab w:val="left" w:pos="360"/>
          <w:tab w:val="left" w:pos="9000"/>
        </w:tabs>
        <w:spacing w:before="120" w:after="120"/>
        <w:rPr>
          <w:sz w:val="22"/>
          <w:szCs w:val="22"/>
        </w:rPr>
      </w:pPr>
      <w:r w:rsidRPr="00B734AA">
        <w:rPr>
          <w:sz w:val="22"/>
          <w:szCs w:val="22"/>
        </w:rPr>
        <w:lastRenderedPageBreak/>
        <w:t>4</w:t>
      </w:r>
      <w:r w:rsidR="001910E5" w:rsidRPr="00B734AA">
        <w:rPr>
          <w:sz w:val="22"/>
          <w:szCs w:val="22"/>
        </w:rPr>
        <w:t>. Przedmiot działalności gospodarczej</w:t>
      </w:r>
      <w:r w:rsidR="00CC421C" w:rsidRPr="00B734AA">
        <w:rPr>
          <w:sz w:val="22"/>
          <w:szCs w:val="22"/>
        </w:rPr>
        <w:t xml:space="preserve"> </w:t>
      </w:r>
    </w:p>
    <w:p w14:paraId="12995D86" w14:textId="3BF6E065" w:rsidR="00B734AA" w:rsidRPr="00B734AA" w:rsidRDefault="00B734AA" w:rsidP="00194974">
      <w:pPr>
        <w:pStyle w:val="Tekstpodstawowy"/>
        <w:tabs>
          <w:tab w:val="left" w:pos="360"/>
          <w:tab w:val="left" w:pos="9000"/>
        </w:tabs>
        <w:spacing w:before="360"/>
        <w:rPr>
          <w:sz w:val="22"/>
          <w:szCs w:val="22"/>
        </w:rPr>
      </w:pPr>
      <w:r w:rsidRPr="00194974">
        <w:rPr>
          <w:color w:val="000000"/>
          <w:sz w:val="22"/>
          <w:szCs w:val="22"/>
        </w:rPr>
        <w:t>handel detaliczny:</w:t>
      </w:r>
      <w:r w:rsidRPr="00B734AA">
        <w:rPr>
          <w:b w:val="0"/>
          <w:bCs w:val="0"/>
          <w:sz w:val="22"/>
          <w:szCs w:val="22"/>
        </w:rPr>
        <w:t>.....................................................................................................</w:t>
      </w:r>
      <w:r w:rsidR="00F31BC0">
        <w:rPr>
          <w:b w:val="0"/>
          <w:bCs w:val="0"/>
          <w:sz w:val="22"/>
          <w:szCs w:val="22"/>
        </w:rPr>
        <w:t>....</w:t>
      </w:r>
      <w:r w:rsidRPr="00B734AA">
        <w:rPr>
          <w:b w:val="0"/>
          <w:bCs w:val="0"/>
          <w:sz w:val="22"/>
          <w:szCs w:val="22"/>
        </w:rPr>
        <w:t>............................</w:t>
      </w:r>
    </w:p>
    <w:p w14:paraId="67B74E1F" w14:textId="5F896F4E" w:rsidR="00B734AA" w:rsidRDefault="00194974" w:rsidP="00B734AA">
      <w:pPr>
        <w:pStyle w:val="Tekstpodstawowy"/>
        <w:tabs>
          <w:tab w:val="left" w:pos="360"/>
          <w:tab w:val="left" w:pos="9000"/>
        </w:tabs>
        <w:spacing w:after="12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 xml:space="preserve">                     </w:t>
      </w:r>
      <w:r w:rsidR="00B734AA" w:rsidRPr="00B734AA">
        <w:rPr>
          <w:b w:val="0"/>
          <w:bCs w:val="0"/>
          <w:color w:val="000000"/>
          <w:sz w:val="22"/>
          <w:szCs w:val="22"/>
        </w:rPr>
        <w:t>(nazwa placówki oraz rodzaj: np. sklep monopolowy, stoisko)</w:t>
      </w:r>
    </w:p>
    <w:p w14:paraId="0CF1E3DC" w14:textId="414AEB83" w:rsidR="00B734AA" w:rsidRPr="00B734AA" w:rsidRDefault="00B734AA" w:rsidP="00194974">
      <w:pPr>
        <w:pStyle w:val="Tekstpodstawowy"/>
        <w:tabs>
          <w:tab w:val="left" w:pos="360"/>
          <w:tab w:val="left" w:pos="9000"/>
        </w:tabs>
        <w:spacing w:before="360"/>
        <w:rPr>
          <w:b w:val="0"/>
          <w:bCs w:val="0"/>
          <w:sz w:val="22"/>
          <w:szCs w:val="22"/>
        </w:rPr>
      </w:pPr>
      <w:r w:rsidRPr="00194974">
        <w:rPr>
          <w:color w:val="000000"/>
          <w:sz w:val="22"/>
          <w:szCs w:val="22"/>
        </w:rPr>
        <w:t>gastronomia:</w:t>
      </w:r>
      <w:r w:rsidRPr="00B734AA">
        <w:rPr>
          <w:b w:val="0"/>
          <w:bCs w:val="0"/>
          <w:sz w:val="22"/>
          <w:szCs w:val="22"/>
        </w:rPr>
        <w:t>...............................................................................................................</w:t>
      </w:r>
      <w:r w:rsidR="00F31BC0">
        <w:rPr>
          <w:b w:val="0"/>
          <w:bCs w:val="0"/>
          <w:sz w:val="22"/>
          <w:szCs w:val="22"/>
        </w:rPr>
        <w:t>....</w:t>
      </w:r>
      <w:r w:rsidRPr="00B734AA">
        <w:rPr>
          <w:b w:val="0"/>
          <w:bCs w:val="0"/>
          <w:sz w:val="22"/>
          <w:szCs w:val="22"/>
        </w:rPr>
        <w:t>...........................</w:t>
      </w:r>
    </w:p>
    <w:p w14:paraId="45B88F67" w14:textId="19780358" w:rsidR="00CF7949" w:rsidRPr="00194974" w:rsidRDefault="00194974" w:rsidP="00194974">
      <w:pPr>
        <w:spacing w:after="2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B734AA" w:rsidRPr="00B734AA">
        <w:rPr>
          <w:color w:val="000000"/>
          <w:sz w:val="22"/>
          <w:szCs w:val="22"/>
        </w:rPr>
        <w:t>(nazwa lokalu oraz rodzaj: np. pub, kawiarnia, bar, restauracja, klub, mała gastronomia)</w:t>
      </w:r>
    </w:p>
    <w:p w14:paraId="6509F133" w14:textId="77777777" w:rsidR="00DD0E4F" w:rsidRDefault="008C61D9" w:rsidP="00194974">
      <w:pPr>
        <w:pStyle w:val="Tekstpodstawowy"/>
        <w:spacing w:before="240" w:after="120" w:line="300" w:lineRule="auto"/>
        <w:rPr>
          <w:sz w:val="22"/>
          <w:szCs w:val="22"/>
        </w:rPr>
      </w:pPr>
      <w:r w:rsidRPr="00E70B9D">
        <w:rPr>
          <w:sz w:val="22"/>
          <w:szCs w:val="22"/>
        </w:rPr>
        <w:t>5</w:t>
      </w:r>
      <w:r w:rsidR="001910E5" w:rsidRPr="00E70B9D">
        <w:rPr>
          <w:sz w:val="22"/>
          <w:szCs w:val="22"/>
        </w:rPr>
        <w:t>. Adres punktu sprzedaży</w:t>
      </w:r>
    </w:p>
    <w:p w14:paraId="67892A66" w14:textId="7083F598" w:rsidR="001910E5" w:rsidRPr="00DD0E4F" w:rsidRDefault="00DD0E4F" w:rsidP="00DD0E4F">
      <w:pPr>
        <w:pStyle w:val="Tekstpodstawowy"/>
        <w:spacing w:before="120" w:line="300" w:lineRule="auto"/>
        <w:rPr>
          <w:b w:val="0"/>
          <w:sz w:val="22"/>
          <w:szCs w:val="22"/>
        </w:rPr>
      </w:pPr>
      <w:r w:rsidRPr="00E70B9D">
        <w:rPr>
          <w:b w:val="0"/>
          <w:sz w:val="22"/>
          <w:szCs w:val="22"/>
        </w:rPr>
        <w:t>...............................................................................................................................</w:t>
      </w:r>
      <w:r w:rsidR="00F31BC0">
        <w:rPr>
          <w:b w:val="0"/>
          <w:sz w:val="22"/>
          <w:szCs w:val="22"/>
        </w:rPr>
        <w:t>..</w:t>
      </w:r>
      <w:r w:rsidRPr="00E70B9D">
        <w:rPr>
          <w:b w:val="0"/>
          <w:sz w:val="22"/>
          <w:szCs w:val="22"/>
        </w:rPr>
        <w:t>...................................</w:t>
      </w:r>
    </w:p>
    <w:p w14:paraId="142C85DD" w14:textId="77777777" w:rsidR="00F320AE" w:rsidRPr="00E70B9D" w:rsidRDefault="00F320AE" w:rsidP="00DD0E4F">
      <w:pPr>
        <w:spacing w:after="240" w:line="300" w:lineRule="auto"/>
        <w:jc w:val="center"/>
        <w:rPr>
          <w:sz w:val="22"/>
          <w:szCs w:val="22"/>
        </w:rPr>
      </w:pPr>
      <w:r w:rsidRPr="00E70B9D">
        <w:rPr>
          <w:sz w:val="22"/>
          <w:szCs w:val="22"/>
        </w:rPr>
        <w:t>(ulica, miejscowość i kod pocztowy)</w:t>
      </w:r>
    </w:p>
    <w:p w14:paraId="79C6F549" w14:textId="13100520" w:rsidR="001910E5" w:rsidRPr="00E70B9D" w:rsidRDefault="008C61D9" w:rsidP="00DD0E4F">
      <w:pPr>
        <w:spacing w:before="120" w:after="120" w:line="300" w:lineRule="auto"/>
        <w:rPr>
          <w:b/>
          <w:bCs/>
          <w:sz w:val="22"/>
          <w:szCs w:val="22"/>
        </w:rPr>
      </w:pPr>
      <w:r w:rsidRPr="00E70B9D">
        <w:rPr>
          <w:b/>
          <w:bCs/>
          <w:sz w:val="22"/>
          <w:szCs w:val="22"/>
        </w:rPr>
        <w:t>6</w:t>
      </w:r>
      <w:r w:rsidR="001910E5" w:rsidRPr="00E70B9D">
        <w:rPr>
          <w:b/>
          <w:bCs/>
          <w:sz w:val="22"/>
          <w:szCs w:val="22"/>
        </w:rPr>
        <w:t xml:space="preserve">. Adres punktu składowania napojów alkoholowych </w:t>
      </w:r>
    </w:p>
    <w:p w14:paraId="6B2FBACA" w14:textId="0C845714" w:rsidR="00DD0E4F" w:rsidRPr="00F31BC0" w:rsidRDefault="00DD0E4F" w:rsidP="00DD0E4F">
      <w:pPr>
        <w:pStyle w:val="Tekstpodstawowy"/>
        <w:spacing w:before="120" w:after="240" w:line="300" w:lineRule="auto"/>
        <w:rPr>
          <w:b w:val="0"/>
          <w:sz w:val="22"/>
          <w:szCs w:val="22"/>
        </w:rPr>
      </w:pPr>
      <w:r w:rsidRPr="00F31BC0">
        <w:rPr>
          <w:b w:val="0"/>
          <w:sz w:val="22"/>
          <w:szCs w:val="22"/>
        </w:rPr>
        <w:t>...............................................................................................................................</w:t>
      </w:r>
      <w:r w:rsidR="00F31BC0">
        <w:rPr>
          <w:b w:val="0"/>
          <w:sz w:val="22"/>
          <w:szCs w:val="22"/>
        </w:rPr>
        <w:t>..</w:t>
      </w:r>
      <w:r w:rsidRPr="00F31BC0">
        <w:rPr>
          <w:b w:val="0"/>
          <w:sz w:val="22"/>
          <w:szCs w:val="22"/>
        </w:rPr>
        <w:t>...................................</w:t>
      </w:r>
    </w:p>
    <w:p w14:paraId="114EC262" w14:textId="452F1F22" w:rsidR="00DD0E4F" w:rsidRPr="00F31BC0" w:rsidRDefault="00DD0E4F" w:rsidP="00DD0E4F">
      <w:pPr>
        <w:spacing w:before="120" w:after="120" w:line="300" w:lineRule="auto"/>
        <w:rPr>
          <w:sz w:val="22"/>
          <w:szCs w:val="22"/>
        </w:rPr>
      </w:pPr>
      <w:r w:rsidRPr="00F31BC0">
        <w:rPr>
          <w:b/>
          <w:bCs/>
          <w:sz w:val="22"/>
          <w:szCs w:val="22"/>
        </w:rPr>
        <w:t>7. Uwagi: (adres do korespondencji/inne)</w:t>
      </w:r>
    </w:p>
    <w:p w14:paraId="1EC40975" w14:textId="0262B46D" w:rsidR="00DD0E4F" w:rsidRPr="00F31BC0" w:rsidRDefault="00DD0E4F" w:rsidP="00DD0E4F">
      <w:pPr>
        <w:pStyle w:val="Tekstpodstawowy"/>
        <w:spacing w:before="120" w:after="240" w:line="300" w:lineRule="auto"/>
        <w:rPr>
          <w:b w:val="0"/>
          <w:sz w:val="22"/>
          <w:szCs w:val="22"/>
        </w:rPr>
      </w:pPr>
      <w:r w:rsidRPr="00F31BC0">
        <w:rPr>
          <w:b w:val="0"/>
          <w:sz w:val="22"/>
          <w:szCs w:val="22"/>
        </w:rPr>
        <w:t>..............................................................................................................................</w:t>
      </w:r>
      <w:r w:rsidR="00F31BC0">
        <w:rPr>
          <w:b w:val="0"/>
          <w:sz w:val="22"/>
          <w:szCs w:val="22"/>
        </w:rPr>
        <w:t>..</w:t>
      </w:r>
      <w:r w:rsidRPr="00F31BC0">
        <w:rPr>
          <w:b w:val="0"/>
          <w:sz w:val="22"/>
          <w:szCs w:val="22"/>
        </w:rPr>
        <w:t>....................................</w:t>
      </w:r>
    </w:p>
    <w:p w14:paraId="68E31EEA" w14:textId="77777777" w:rsidR="00FB7F43" w:rsidRPr="00F31BC0" w:rsidRDefault="00FB7F43" w:rsidP="00981ABB">
      <w:pPr>
        <w:spacing w:line="300" w:lineRule="auto"/>
        <w:rPr>
          <w:b/>
          <w:bCs/>
          <w:sz w:val="22"/>
          <w:szCs w:val="22"/>
        </w:rPr>
      </w:pPr>
      <w:r w:rsidRPr="00F31BC0">
        <w:rPr>
          <w:b/>
          <w:bCs/>
          <w:sz w:val="22"/>
          <w:szCs w:val="22"/>
        </w:rPr>
        <w:t>Załączniki</w:t>
      </w:r>
      <w:r w:rsidR="00407218" w:rsidRPr="00F31BC0">
        <w:rPr>
          <w:b/>
          <w:bCs/>
          <w:sz w:val="22"/>
          <w:szCs w:val="22"/>
        </w:rPr>
        <w:t xml:space="preserve"> do wniosku</w:t>
      </w:r>
      <w:r w:rsidRPr="00F31BC0">
        <w:rPr>
          <w:b/>
          <w:bCs/>
          <w:sz w:val="22"/>
          <w:szCs w:val="22"/>
        </w:rPr>
        <w:t>:</w:t>
      </w:r>
    </w:p>
    <w:p w14:paraId="6C25F675" w14:textId="3657D7F7" w:rsidR="00FB7F43" w:rsidRPr="00E70B9D" w:rsidRDefault="00FB7F43" w:rsidP="00981ABB">
      <w:pPr>
        <w:tabs>
          <w:tab w:val="left" w:pos="720"/>
          <w:tab w:val="left" w:pos="1080"/>
        </w:tabs>
        <w:spacing w:line="300" w:lineRule="auto"/>
        <w:ind w:left="900" w:hanging="540"/>
        <w:rPr>
          <w:sz w:val="22"/>
          <w:szCs w:val="22"/>
        </w:rPr>
      </w:pPr>
      <w:r w:rsidRPr="00F31BC0">
        <w:rPr>
          <w:sz w:val="28"/>
          <w:szCs w:val="28"/>
        </w:rPr>
        <w:t>□</w:t>
      </w:r>
      <w:r w:rsidRPr="00F31BC0">
        <w:rPr>
          <w:sz w:val="22"/>
          <w:szCs w:val="22"/>
        </w:rPr>
        <w:t xml:space="preserve"> 1. Dokument potwierdzający tytuł prawny wnioskodawcy do lokalu stanowiącego punkt sprzedaży</w:t>
      </w:r>
      <w:r w:rsidRPr="00E70B9D">
        <w:rPr>
          <w:sz w:val="22"/>
          <w:szCs w:val="22"/>
        </w:rPr>
        <w:t xml:space="preserve"> napojów alkoholowych. </w:t>
      </w:r>
    </w:p>
    <w:p w14:paraId="076CE596" w14:textId="77777777" w:rsidR="00FB7F43" w:rsidRPr="00E70B9D" w:rsidRDefault="0025383B" w:rsidP="00981ABB">
      <w:pPr>
        <w:spacing w:line="300" w:lineRule="auto"/>
        <w:ind w:left="900" w:hanging="540"/>
        <w:rPr>
          <w:sz w:val="22"/>
          <w:szCs w:val="22"/>
        </w:rPr>
      </w:pPr>
      <w:r w:rsidRPr="00CF7949">
        <w:rPr>
          <w:sz w:val="28"/>
          <w:szCs w:val="28"/>
        </w:rPr>
        <w:t>□</w:t>
      </w:r>
      <w:r w:rsidRPr="00E70B9D">
        <w:rPr>
          <w:sz w:val="22"/>
          <w:szCs w:val="22"/>
        </w:rPr>
        <w:t xml:space="preserve"> 2. </w:t>
      </w:r>
      <w:r w:rsidR="00FB7F43" w:rsidRPr="00E70B9D">
        <w:rPr>
          <w:sz w:val="22"/>
          <w:szCs w:val="22"/>
        </w:rPr>
        <w:t>Zgoda właściciela, użytkownika, zarządcy lub administratora budynku, jeżeli punkt sprzedaży będzie zlokalizowany w budynku mieszkalnym wielorodzinnym.</w:t>
      </w:r>
    </w:p>
    <w:p w14:paraId="77B0615D" w14:textId="63A7C5B0" w:rsidR="00175978" w:rsidRDefault="0025383B" w:rsidP="00981ABB">
      <w:pPr>
        <w:spacing w:after="240" w:line="300" w:lineRule="auto"/>
        <w:ind w:left="896" w:hanging="539"/>
        <w:rPr>
          <w:sz w:val="22"/>
          <w:szCs w:val="22"/>
        </w:rPr>
      </w:pPr>
      <w:r w:rsidRPr="00CF7949">
        <w:rPr>
          <w:sz w:val="28"/>
          <w:szCs w:val="28"/>
        </w:rPr>
        <w:t>□</w:t>
      </w:r>
      <w:r w:rsidR="009036E7" w:rsidRPr="00CF7949">
        <w:rPr>
          <w:sz w:val="28"/>
          <w:szCs w:val="28"/>
        </w:rPr>
        <w:t xml:space="preserve"> </w:t>
      </w:r>
      <w:r w:rsidR="009036E7" w:rsidRPr="00E70B9D">
        <w:rPr>
          <w:sz w:val="22"/>
          <w:szCs w:val="22"/>
        </w:rPr>
        <w:t xml:space="preserve">3. </w:t>
      </w:r>
      <w:r w:rsidR="00FB7F43" w:rsidRPr="00E70B9D">
        <w:rPr>
          <w:sz w:val="22"/>
          <w:szCs w:val="22"/>
        </w:rPr>
        <w:t>Decyzja właściwego państwowego inspektora sanitarnego o zatwierdzeniu zakładu, o</w:t>
      </w:r>
      <w:r w:rsidR="000655C0" w:rsidRPr="00E70B9D">
        <w:rPr>
          <w:sz w:val="22"/>
          <w:szCs w:val="22"/>
        </w:rPr>
        <w:t> </w:t>
      </w:r>
      <w:r w:rsidR="00FB7F43" w:rsidRPr="00E70B9D">
        <w:rPr>
          <w:sz w:val="22"/>
          <w:szCs w:val="22"/>
        </w:rPr>
        <w:t>której mowa w art. 65 ust. 1 pkt 2 ustawy z dnia 25 sierpnia 2006</w:t>
      </w:r>
      <w:r w:rsidR="009036E7" w:rsidRPr="00E70B9D">
        <w:rPr>
          <w:sz w:val="22"/>
          <w:szCs w:val="22"/>
        </w:rPr>
        <w:t xml:space="preserve"> </w:t>
      </w:r>
      <w:r w:rsidR="00FB7F43" w:rsidRPr="00E70B9D">
        <w:rPr>
          <w:sz w:val="22"/>
          <w:szCs w:val="22"/>
        </w:rPr>
        <w:t xml:space="preserve">r. o bezpieczeństwie żywności i </w:t>
      </w:r>
      <w:r w:rsidR="008D6F8E" w:rsidRPr="00E70B9D">
        <w:rPr>
          <w:sz w:val="22"/>
          <w:szCs w:val="22"/>
        </w:rPr>
        <w:t>ż</w:t>
      </w:r>
      <w:r w:rsidR="00984E0B" w:rsidRPr="00E70B9D">
        <w:rPr>
          <w:sz w:val="22"/>
          <w:szCs w:val="22"/>
        </w:rPr>
        <w:t xml:space="preserve">ywienia </w:t>
      </w:r>
      <w:r w:rsidR="00AB0B9B" w:rsidRPr="00E70B9D">
        <w:rPr>
          <w:sz w:val="22"/>
          <w:szCs w:val="22"/>
        </w:rPr>
        <w:t>(</w:t>
      </w:r>
      <w:r w:rsidR="00CF7949">
        <w:rPr>
          <w:sz w:val="22"/>
          <w:szCs w:val="22"/>
        </w:rPr>
        <w:t xml:space="preserve">tj. </w:t>
      </w:r>
      <w:r w:rsidR="00AB0B9B" w:rsidRPr="00E70B9D">
        <w:rPr>
          <w:sz w:val="22"/>
          <w:szCs w:val="22"/>
        </w:rPr>
        <w:t>Dz. U. z 202</w:t>
      </w:r>
      <w:r w:rsidR="00CF7949">
        <w:rPr>
          <w:sz w:val="22"/>
          <w:szCs w:val="22"/>
        </w:rPr>
        <w:t>3</w:t>
      </w:r>
      <w:r w:rsidR="00AB0B9B" w:rsidRPr="00E70B9D">
        <w:rPr>
          <w:sz w:val="22"/>
          <w:szCs w:val="22"/>
        </w:rPr>
        <w:t xml:space="preserve"> r.</w:t>
      </w:r>
      <w:r w:rsidR="00CF7949">
        <w:rPr>
          <w:sz w:val="22"/>
          <w:szCs w:val="22"/>
        </w:rPr>
        <w:t>,</w:t>
      </w:r>
      <w:r w:rsidR="00AB0B9B" w:rsidRPr="00E70B9D">
        <w:rPr>
          <w:sz w:val="22"/>
          <w:szCs w:val="22"/>
        </w:rPr>
        <w:t xml:space="preserve"> poz. </w:t>
      </w:r>
      <w:r w:rsidR="00CF7949">
        <w:rPr>
          <w:sz w:val="22"/>
          <w:szCs w:val="22"/>
        </w:rPr>
        <w:t>1448</w:t>
      </w:r>
      <w:r w:rsidR="00984E0B" w:rsidRPr="00E70B9D">
        <w:rPr>
          <w:sz w:val="22"/>
          <w:szCs w:val="22"/>
        </w:rPr>
        <w:t>)</w:t>
      </w:r>
      <w:r w:rsidR="00AE54D1">
        <w:rPr>
          <w:sz w:val="22"/>
          <w:szCs w:val="22"/>
        </w:rPr>
        <w:t xml:space="preserve"> lub zaświadczenie</w:t>
      </w:r>
      <w:r w:rsidR="00FB7F43" w:rsidRPr="00E70B9D">
        <w:rPr>
          <w:sz w:val="22"/>
          <w:szCs w:val="22"/>
        </w:rPr>
        <w:t xml:space="preserve">. </w:t>
      </w:r>
    </w:p>
    <w:p w14:paraId="217751C5" w14:textId="57C036F8" w:rsidR="00F272B5" w:rsidRPr="00F272B5" w:rsidRDefault="00F272B5" w:rsidP="00F272B5">
      <w:pPr>
        <w:jc w:val="both"/>
        <w:rPr>
          <w:sz w:val="20"/>
          <w:szCs w:val="20"/>
        </w:rPr>
      </w:pPr>
      <w:r w:rsidRPr="00F272B5">
        <w:rPr>
          <w:color w:val="000000"/>
          <w:sz w:val="20"/>
          <w:szCs w:val="20"/>
        </w:rPr>
        <w:t>Wniosek należy złożyć z kompletem załączników (</w:t>
      </w:r>
      <w:r w:rsidRPr="00F272B5">
        <w:rPr>
          <w:b/>
          <w:bCs/>
          <w:color w:val="000000"/>
          <w:sz w:val="20"/>
          <w:szCs w:val="20"/>
        </w:rPr>
        <w:t>oryginały dokumentów do wglądu</w:t>
      </w:r>
      <w:r w:rsidRPr="00F272B5">
        <w:rPr>
          <w:color w:val="000000"/>
          <w:sz w:val="20"/>
          <w:szCs w:val="20"/>
        </w:rPr>
        <w:t xml:space="preserve">), </w:t>
      </w:r>
      <w:r w:rsidRPr="00F272B5">
        <w:rPr>
          <w:b/>
          <w:bCs/>
          <w:color w:val="000000"/>
          <w:sz w:val="20"/>
          <w:szCs w:val="20"/>
        </w:rPr>
        <w:t>co najmniej 1</w:t>
      </w:r>
      <w:r w:rsidRPr="00F272B5">
        <w:rPr>
          <w:color w:val="000000"/>
          <w:sz w:val="20"/>
          <w:szCs w:val="20"/>
        </w:rPr>
        <w:t xml:space="preserve"> </w:t>
      </w:r>
      <w:r w:rsidRPr="00F272B5">
        <w:rPr>
          <w:b/>
          <w:bCs/>
          <w:color w:val="000000"/>
          <w:sz w:val="20"/>
          <w:szCs w:val="20"/>
        </w:rPr>
        <w:t>miesiąc</w:t>
      </w:r>
      <w:r w:rsidRPr="00F272B5">
        <w:rPr>
          <w:color w:val="000000"/>
          <w:sz w:val="20"/>
          <w:szCs w:val="20"/>
        </w:rPr>
        <w:t xml:space="preserve"> przed planowanym rozpoczęciem sprzedaży napojów alkoholowych lub przed upływem ważności posiadanego dotychczas zezwolenia. Załatwienie sprawy powinno nastąpić nie później niż </w:t>
      </w:r>
      <w:r w:rsidRPr="00F272B5">
        <w:rPr>
          <w:b/>
          <w:bCs/>
          <w:color w:val="000000"/>
          <w:sz w:val="20"/>
          <w:szCs w:val="20"/>
        </w:rPr>
        <w:t>w ciągu miesiąca</w:t>
      </w:r>
      <w:r w:rsidRPr="00F272B5">
        <w:rPr>
          <w:color w:val="000000"/>
          <w:sz w:val="20"/>
          <w:szCs w:val="20"/>
        </w:rPr>
        <w:t>, a sprawy szczególnie skomplikowanej nie później niż w ciągu dwóch miesięcy.</w:t>
      </w:r>
    </w:p>
    <w:p w14:paraId="55392FDA" w14:textId="0A8A4436" w:rsidR="00F272B5" w:rsidRPr="00F272B5" w:rsidRDefault="00F272B5" w:rsidP="006D48B6">
      <w:pPr>
        <w:spacing w:after="240"/>
        <w:jc w:val="both"/>
        <w:rPr>
          <w:sz w:val="20"/>
          <w:szCs w:val="20"/>
        </w:rPr>
      </w:pPr>
      <w:r w:rsidRPr="00F272B5">
        <w:rPr>
          <w:color w:val="000000"/>
          <w:sz w:val="20"/>
          <w:szCs w:val="20"/>
        </w:rPr>
        <w:t xml:space="preserve">Podstawa prawna: art. 35 § 3 ustawy z dnia 14 czerwca 1960r. Kodeks postępowania administracyjnego </w:t>
      </w:r>
      <w:r w:rsidRPr="00F272B5">
        <w:rPr>
          <w:color w:val="000000"/>
          <w:sz w:val="20"/>
          <w:szCs w:val="20"/>
        </w:rPr>
        <w:br/>
        <w:t>(tj. Dz. U. z 202</w:t>
      </w:r>
      <w:r w:rsidR="006D48B6">
        <w:rPr>
          <w:color w:val="000000"/>
          <w:sz w:val="20"/>
          <w:szCs w:val="20"/>
        </w:rPr>
        <w:t>4</w:t>
      </w:r>
      <w:r w:rsidRPr="00F272B5">
        <w:rPr>
          <w:color w:val="000000"/>
          <w:sz w:val="20"/>
          <w:szCs w:val="20"/>
        </w:rPr>
        <w:t xml:space="preserve"> r.</w:t>
      </w:r>
      <w:r w:rsidR="006D48B6">
        <w:rPr>
          <w:color w:val="000000"/>
          <w:sz w:val="20"/>
          <w:szCs w:val="20"/>
        </w:rPr>
        <w:t>,</w:t>
      </w:r>
      <w:r w:rsidRPr="00F272B5">
        <w:rPr>
          <w:color w:val="000000"/>
          <w:sz w:val="20"/>
          <w:szCs w:val="20"/>
        </w:rPr>
        <w:t xml:space="preserve"> poz. </w:t>
      </w:r>
      <w:r w:rsidR="006D48B6">
        <w:rPr>
          <w:color w:val="000000"/>
          <w:sz w:val="20"/>
          <w:szCs w:val="20"/>
        </w:rPr>
        <w:t>572</w:t>
      </w:r>
      <w:r w:rsidRPr="00F272B5">
        <w:rPr>
          <w:color w:val="000000"/>
          <w:sz w:val="20"/>
          <w:szCs w:val="20"/>
        </w:rPr>
        <w:t>).</w:t>
      </w:r>
    </w:p>
    <w:p w14:paraId="0DEDB46F" w14:textId="77777777" w:rsidR="00F272B5" w:rsidRPr="00F272B5" w:rsidRDefault="00F272B5" w:rsidP="00F272B5">
      <w:pPr>
        <w:rPr>
          <w:sz w:val="20"/>
          <w:szCs w:val="20"/>
        </w:rPr>
      </w:pPr>
      <w:r w:rsidRPr="00F272B5">
        <w:rPr>
          <w:b/>
          <w:color w:val="000000"/>
          <w:sz w:val="20"/>
          <w:szCs w:val="20"/>
          <w:u w:val="single"/>
        </w:rPr>
        <w:t>Wniosek złożony bez wymaganych załączników i nieuzupełniony w wyznaczonym  terminie, nie krótszym niż 7 dni od doręczenia wezwania, zostanie pozostawiony bez rozpoznania.</w:t>
      </w:r>
    </w:p>
    <w:p w14:paraId="0F582E12" w14:textId="77777777" w:rsidR="006D48B6" w:rsidRPr="00F272B5" w:rsidRDefault="00F272B5" w:rsidP="006D48B6">
      <w:pPr>
        <w:spacing w:after="240"/>
        <w:jc w:val="both"/>
        <w:rPr>
          <w:sz w:val="20"/>
          <w:szCs w:val="20"/>
        </w:rPr>
      </w:pPr>
      <w:r w:rsidRPr="00F272B5">
        <w:rPr>
          <w:color w:val="000000"/>
          <w:sz w:val="20"/>
          <w:szCs w:val="20"/>
        </w:rPr>
        <w:t xml:space="preserve">Podstawa prawna: art. 64 § 2 ustawy z dnia 14 czerwca 1960r. Kodeks postępowania administracyjnego </w:t>
      </w:r>
      <w:r w:rsidRPr="00F272B5">
        <w:rPr>
          <w:color w:val="000000"/>
          <w:sz w:val="20"/>
          <w:szCs w:val="20"/>
        </w:rPr>
        <w:br/>
      </w:r>
      <w:r w:rsidR="006D48B6" w:rsidRPr="00F272B5">
        <w:rPr>
          <w:color w:val="000000"/>
          <w:sz w:val="20"/>
          <w:szCs w:val="20"/>
        </w:rPr>
        <w:t>(tj. Dz. U. z 202</w:t>
      </w:r>
      <w:r w:rsidR="006D48B6">
        <w:rPr>
          <w:color w:val="000000"/>
          <w:sz w:val="20"/>
          <w:szCs w:val="20"/>
        </w:rPr>
        <w:t>4</w:t>
      </w:r>
      <w:r w:rsidR="006D48B6" w:rsidRPr="00F272B5">
        <w:rPr>
          <w:color w:val="000000"/>
          <w:sz w:val="20"/>
          <w:szCs w:val="20"/>
        </w:rPr>
        <w:t xml:space="preserve"> r.</w:t>
      </w:r>
      <w:r w:rsidR="006D48B6">
        <w:rPr>
          <w:color w:val="000000"/>
          <w:sz w:val="20"/>
          <w:szCs w:val="20"/>
        </w:rPr>
        <w:t>,</w:t>
      </w:r>
      <w:r w:rsidR="006D48B6" w:rsidRPr="00F272B5">
        <w:rPr>
          <w:color w:val="000000"/>
          <w:sz w:val="20"/>
          <w:szCs w:val="20"/>
        </w:rPr>
        <w:t xml:space="preserve"> poz. </w:t>
      </w:r>
      <w:r w:rsidR="006D48B6">
        <w:rPr>
          <w:color w:val="000000"/>
          <w:sz w:val="20"/>
          <w:szCs w:val="20"/>
        </w:rPr>
        <w:t>572</w:t>
      </w:r>
      <w:r w:rsidR="006D48B6" w:rsidRPr="00F272B5">
        <w:rPr>
          <w:color w:val="000000"/>
          <w:sz w:val="20"/>
          <w:szCs w:val="20"/>
        </w:rPr>
        <w:t>).</w:t>
      </w:r>
    </w:p>
    <w:p w14:paraId="001133B4" w14:textId="77777777" w:rsidR="006D48B6" w:rsidRDefault="006D48B6" w:rsidP="006D48B6">
      <w:pPr>
        <w:spacing w:line="300" w:lineRule="auto"/>
        <w:ind w:firstLine="2835"/>
        <w:rPr>
          <w:sz w:val="22"/>
          <w:szCs w:val="22"/>
        </w:rPr>
      </w:pPr>
    </w:p>
    <w:p w14:paraId="138CE1B5" w14:textId="38C2A765" w:rsidR="00F31BC0" w:rsidRPr="00E70B9D" w:rsidRDefault="006D48B6" w:rsidP="00F31BC0">
      <w:pPr>
        <w:pStyle w:val="Tekstpodstawowy2"/>
        <w:spacing w:line="300" w:lineRule="auto"/>
        <w:ind w:left="2832" w:firstLine="3"/>
        <w:rPr>
          <w:i w:val="0"/>
          <w:sz w:val="22"/>
          <w:szCs w:val="22"/>
        </w:rPr>
      </w:pPr>
      <w:r w:rsidRPr="00E70B9D">
        <w:rPr>
          <w:sz w:val="22"/>
          <w:szCs w:val="22"/>
        </w:rPr>
        <w:t>...........................................</w:t>
      </w:r>
      <w:r w:rsidR="00F31BC0">
        <w:rPr>
          <w:sz w:val="22"/>
          <w:szCs w:val="22"/>
        </w:rPr>
        <w:t>...</w:t>
      </w:r>
      <w:r w:rsidRPr="00E70B9D">
        <w:rPr>
          <w:sz w:val="22"/>
          <w:szCs w:val="22"/>
        </w:rPr>
        <w:t>...................................................................</w:t>
      </w:r>
      <w:r w:rsidRPr="00E70B9D">
        <w:rPr>
          <w:i w:val="0"/>
          <w:sz w:val="22"/>
          <w:szCs w:val="22"/>
        </w:rPr>
        <w:t xml:space="preserve"> (imię(ona) i nazwisko(a) przedsiębiorcy(ów) lub osoby upoważnionej)</w:t>
      </w:r>
    </w:p>
    <w:p w14:paraId="65161868" w14:textId="090B68BF" w:rsidR="006D48B6" w:rsidRPr="00E70B9D" w:rsidRDefault="006D48B6" w:rsidP="00194974">
      <w:pPr>
        <w:pStyle w:val="Tekstpodstawowy2"/>
        <w:spacing w:before="480" w:line="300" w:lineRule="auto"/>
        <w:ind w:left="3402" w:hanging="567"/>
        <w:rPr>
          <w:i w:val="0"/>
          <w:sz w:val="22"/>
          <w:szCs w:val="22"/>
        </w:rPr>
      </w:pPr>
      <w:r w:rsidRPr="00E70B9D">
        <w:rPr>
          <w:sz w:val="22"/>
          <w:szCs w:val="22"/>
        </w:rPr>
        <w:t>.................................................................................................................</w:t>
      </w:r>
      <w:r>
        <w:rPr>
          <w:i w:val="0"/>
          <w:sz w:val="22"/>
          <w:szCs w:val="22"/>
        </w:rPr>
        <w:t xml:space="preserve">                                    </w:t>
      </w:r>
      <w:r w:rsidRPr="00E70B9D">
        <w:rPr>
          <w:i w:val="0"/>
          <w:sz w:val="22"/>
          <w:szCs w:val="22"/>
        </w:rPr>
        <w:t>(podpis(y) przedsiębiorcy(ów) lub osoby upoważnionej</w:t>
      </w:r>
    </w:p>
    <w:p w14:paraId="5F0324B1" w14:textId="61280F63" w:rsidR="00CF7949" w:rsidRPr="006D48B6" w:rsidRDefault="00194974" w:rsidP="006D48B6">
      <w:pPr>
        <w:spacing w:after="240" w:line="300" w:lineRule="auto"/>
        <w:rPr>
          <w:bCs/>
          <w:sz w:val="22"/>
          <w:szCs w:val="22"/>
        </w:rPr>
      </w:pPr>
      <w:r>
        <w:rPr>
          <w:bCs/>
          <w:sz w:val="32"/>
          <w:szCs w:val="32"/>
        </w:rPr>
        <w:br/>
      </w:r>
      <w:r w:rsidR="006D48B6" w:rsidRPr="00DD0E4F">
        <w:rPr>
          <w:bCs/>
          <w:sz w:val="32"/>
          <w:szCs w:val="32"/>
        </w:rPr>
        <w:t>□</w:t>
      </w:r>
      <w:r w:rsidR="006D48B6" w:rsidRPr="00E70B9D">
        <w:rPr>
          <w:bCs/>
          <w:sz w:val="22"/>
          <w:szCs w:val="22"/>
        </w:rPr>
        <w:t xml:space="preserve"> - właściwe zaznaczyć „X”</w:t>
      </w:r>
    </w:p>
    <w:p w14:paraId="02BD9096" w14:textId="77777777" w:rsidR="00CF7949" w:rsidRPr="00CF7949" w:rsidRDefault="00CF7949" w:rsidP="00CF7949">
      <w:pPr>
        <w:jc w:val="center"/>
        <w:rPr>
          <w:sz w:val="22"/>
          <w:szCs w:val="22"/>
          <w:lang w:eastAsia="zh-CN"/>
        </w:rPr>
      </w:pPr>
      <w:r w:rsidRPr="00CF7949">
        <w:rPr>
          <w:b/>
          <w:sz w:val="22"/>
          <w:szCs w:val="22"/>
          <w:lang w:eastAsia="zh-CN"/>
        </w:rPr>
        <w:lastRenderedPageBreak/>
        <w:t>INFORMACJE O PRZETWARZANIU DANYCH OSOBOWYCH</w:t>
      </w:r>
    </w:p>
    <w:p w14:paraId="3D608ADB" w14:textId="77777777" w:rsidR="00CF7949" w:rsidRPr="00CF7949" w:rsidRDefault="00CF7949" w:rsidP="00CF7949">
      <w:pPr>
        <w:jc w:val="center"/>
        <w:rPr>
          <w:b/>
          <w:sz w:val="22"/>
          <w:szCs w:val="22"/>
          <w:lang w:eastAsia="zh-CN"/>
        </w:rPr>
      </w:pPr>
    </w:p>
    <w:p w14:paraId="3BBBCE86" w14:textId="77777777" w:rsidR="00CF7949" w:rsidRPr="00CF7949" w:rsidRDefault="00CF7949" w:rsidP="006D48B6">
      <w:pPr>
        <w:spacing w:after="120"/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Oświadczam, iż przyjmuję do wiadomości, że:</w:t>
      </w:r>
    </w:p>
    <w:p w14:paraId="3C4B9E11" w14:textId="5DB9DA45" w:rsidR="00CF7949" w:rsidRPr="00CF7949" w:rsidRDefault="00CF7949" w:rsidP="006D48B6">
      <w:pPr>
        <w:spacing w:after="120"/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Zgodnie z art. 13 ust. 1 i ust. 2 ogólnego rozporządzenia o ochronie danych osobowych z dnia 27 kwietnia 2016 r. informuję, iż:</w:t>
      </w:r>
    </w:p>
    <w:p w14:paraId="0F652097" w14:textId="77777777" w:rsidR="00F31BC0" w:rsidRPr="00F31BC0" w:rsidRDefault="00F31BC0" w:rsidP="00F31BC0">
      <w:pPr>
        <w:numPr>
          <w:ilvl w:val="0"/>
          <w:numId w:val="6"/>
        </w:numPr>
        <w:jc w:val="both"/>
        <w:rPr>
          <w:sz w:val="22"/>
          <w:szCs w:val="22"/>
          <w:lang w:eastAsia="zh-CN"/>
        </w:rPr>
      </w:pPr>
      <w:r w:rsidRPr="00F31BC0">
        <w:rPr>
          <w:sz w:val="22"/>
          <w:szCs w:val="22"/>
          <w:lang w:eastAsia="zh-CN"/>
        </w:rPr>
        <w:t>Administratorem Pani/Pana danych osobowych jest Wójt Gminy Dobra z siedzibą: Dobra 233,</w:t>
      </w:r>
    </w:p>
    <w:p w14:paraId="359FFE73" w14:textId="77777777" w:rsidR="00F31BC0" w:rsidRPr="00F31BC0" w:rsidRDefault="00F31BC0" w:rsidP="00F31BC0">
      <w:pPr>
        <w:ind w:left="720"/>
        <w:jc w:val="both"/>
        <w:rPr>
          <w:sz w:val="22"/>
          <w:szCs w:val="22"/>
          <w:lang w:eastAsia="zh-CN"/>
        </w:rPr>
      </w:pPr>
      <w:r w:rsidRPr="00F31BC0">
        <w:rPr>
          <w:sz w:val="22"/>
          <w:szCs w:val="22"/>
          <w:lang w:eastAsia="zh-CN"/>
        </w:rPr>
        <w:t>34-642 Dobra, Urząd Gminy Dobra.</w:t>
      </w:r>
    </w:p>
    <w:p w14:paraId="55F14117" w14:textId="77777777" w:rsidR="00F31BC0" w:rsidRPr="00F31BC0" w:rsidRDefault="00F31BC0" w:rsidP="00F31BC0">
      <w:pPr>
        <w:numPr>
          <w:ilvl w:val="0"/>
          <w:numId w:val="6"/>
        </w:numPr>
        <w:jc w:val="both"/>
        <w:rPr>
          <w:sz w:val="22"/>
          <w:szCs w:val="22"/>
          <w:lang w:eastAsia="zh-CN"/>
        </w:rPr>
      </w:pPr>
      <w:r w:rsidRPr="00F31BC0">
        <w:rPr>
          <w:sz w:val="22"/>
          <w:szCs w:val="22"/>
          <w:lang w:eastAsia="zh-CN"/>
        </w:rPr>
        <w:t>Administrator – Wójt Gminy Dobra wyznaczył inspektora ochrony danych, z którym może się Pani/ Pan skontaktować pod wskazanym adresem; Urząd Gminy Dobra, Dobra 233, 34-642 Dobra oraz pod adresem mailowym: iod@gminadobra.pl.</w:t>
      </w:r>
    </w:p>
    <w:p w14:paraId="1EE475CE" w14:textId="3317A1C8" w:rsidR="00CF7949" w:rsidRPr="00CF7949" w:rsidRDefault="00CF7949" w:rsidP="00CF7949">
      <w:pPr>
        <w:numPr>
          <w:ilvl w:val="0"/>
          <w:numId w:val="6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Pani / Pana dane będą przetwarzane w celu prowadzenia postępowań o udzielenie zezwoleń na sprzedaż napojów alkoholowych, przeprowadzenia postępowania w zakresie kontroli przestrzegania zasad i warunków korzystania z zezwoleń, przeprowadzenia weryfikacji danych zawartych w oświadczeniach o wartości sprzedaży napojów alkoholowych. Pani/Pana dane osobowe będą przetwarzane na podstawie przepisów prawa tj. ustawy  z dnia 14 czerwca 1960</w:t>
      </w:r>
      <w:r w:rsidR="00F31BC0" w:rsidRPr="00F31BC0">
        <w:rPr>
          <w:sz w:val="22"/>
          <w:szCs w:val="22"/>
          <w:lang w:eastAsia="zh-CN"/>
        </w:rPr>
        <w:t xml:space="preserve"> </w:t>
      </w:r>
      <w:r w:rsidRPr="00CF7949">
        <w:rPr>
          <w:sz w:val="22"/>
          <w:szCs w:val="22"/>
          <w:lang w:eastAsia="zh-CN"/>
        </w:rPr>
        <w:t>r. Kodeks postępowania administracyjnego (</w:t>
      </w:r>
      <w:r w:rsidR="00F31BC0" w:rsidRPr="00F31BC0">
        <w:rPr>
          <w:sz w:val="22"/>
          <w:szCs w:val="22"/>
          <w:lang w:eastAsia="zh-CN"/>
        </w:rPr>
        <w:t xml:space="preserve">tj. </w:t>
      </w:r>
      <w:r w:rsidRPr="00CF7949">
        <w:rPr>
          <w:sz w:val="22"/>
          <w:szCs w:val="22"/>
          <w:lang w:eastAsia="zh-CN"/>
        </w:rPr>
        <w:t>Dz. U. z 202</w:t>
      </w:r>
      <w:r w:rsidR="00F31BC0" w:rsidRPr="00F31BC0">
        <w:rPr>
          <w:sz w:val="22"/>
          <w:szCs w:val="22"/>
          <w:lang w:eastAsia="zh-CN"/>
        </w:rPr>
        <w:t>4 r.,</w:t>
      </w:r>
      <w:r w:rsidRPr="00CF7949">
        <w:rPr>
          <w:sz w:val="22"/>
          <w:szCs w:val="22"/>
          <w:lang w:eastAsia="zh-CN"/>
        </w:rPr>
        <w:t xml:space="preserve"> poz. </w:t>
      </w:r>
      <w:r w:rsidR="00F31BC0" w:rsidRPr="00F31BC0">
        <w:rPr>
          <w:sz w:val="22"/>
          <w:szCs w:val="22"/>
          <w:lang w:eastAsia="zh-CN"/>
        </w:rPr>
        <w:t>572</w:t>
      </w:r>
      <w:r w:rsidRPr="00CF7949">
        <w:rPr>
          <w:sz w:val="22"/>
          <w:szCs w:val="22"/>
          <w:lang w:eastAsia="zh-CN"/>
        </w:rPr>
        <w:t>) oraz ustawy z dnia 26 października 1982r. o wychowaniu w trzeźwości i przeciwdziałaniu alkoholizmowi (</w:t>
      </w:r>
      <w:r w:rsidR="00F31BC0" w:rsidRPr="00F31BC0">
        <w:rPr>
          <w:sz w:val="22"/>
          <w:szCs w:val="22"/>
          <w:lang w:eastAsia="zh-CN"/>
        </w:rPr>
        <w:t xml:space="preserve">tj. </w:t>
      </w:r>
      <w:r w:rsidRPr="00CF7949">
        <w:rPr>
          <w:sz w:val="22"/>
          <w:szCs w:val="22"/>
          <w:lang w:eastAsia="zh-CN"/>
        </w:rPr>
        <w:t>Dz.</w:t>
      </w:r>
      <w:r w:rsidR="00F31BC0" w:rsidRPr="00F31BC0">
        <w:rPr>
          <w:sz w:val="22"/>
          <w:szCs w:val="22"/>
          <w:lang w:eastAsia="zh-CN"/>
        </w:rPr>
        <w:t xml:space="preserve"> </w:t>
      </w:r>
      <w:r w:rsidRPr="00CF7949">
        <w:rPr>
          <w:sz w:val="22"/>
          <w:szCs w:val="22"/>
          <w:lang w:eastAsia="zh-CN"/>
        </w:rPr>
        <w:t>U</w:t>
      </w:r>
      <w:r w:rsidR="00F31BC0" w:rsidRPr="00F31BC0">
        <w:rPr>
          <w:sz w:val="22"/>
          <w:szCs w:val="22"/>
          <w:lang w:eastAsia="zh-CN"/>
        </w:rPr>
        <w:t>.</w:t>
      </w:r>
      <w:r w:rsidRPr="00CF7949">
        <w:rPr>
          <w:sz w:val="22"/>
          <w:szCs w:val="22"/>
          <w:lang w:eastAsia="zh-CN"/>
        </w:rPr>
        <w:t xml:space="preserve"> z </w:t>
      </w:r>
      <w:r w:rsidR="00F31BC0" w:rsidRPr="00F31BC0">
        <w:rPr>
          <w:sz w:val="22"/>
          <w:szCs w:val="22"/>
          <w:lang w:eastAsia="zh-CN"/>
        </w:rPr>
        <w:t>2023</w:t>
      </w:r>
      <w:r w:rsidRPr="00CF7949">
        <w:rPr>
          <w:sz w:val="22"/>
          <w:szCs w:val="22"/>
          <w:lang w:eastAsia="zh-CN"/>
        </w:rPr>
        <w:t xml:space="preserve"> </w:t>
      </w:r>
      <w:r w:rsidR="00F31BC0" w:rsidRPr="00F31BC0">
        <w:rPr>
          <w:sz w:val="22"/>
          <w:szCs w:val="22"/>
          <w:lang w:eastAsia="zh-CN"/>
        </w:rPr>
        <w:t xml:space="preserve">r., </w:t>
      </w:r>
      <w:r w:rsidRPr="00CF7949">
        <w:rPr>
          <w:sz w:val="22"/>
          <w:szCs w:val="22"/>
          <w:lang w:eastAsia="zh-CN"/>
        </w:rPr>
        <w:t xml:space="preserve">poz. </w:t>
      </w:r>
      <w:r w:rsidR="00F31BC0" w:rsidRPr="00F31BC0">
        <w:rPr>
          <w:sz w:val="22"/>
          <w:szCs w:val="22"/>
          <w:lang w:eastAsia="zh-CN"/>
        </w:rPr>
        <w:t>2151).</w:t>
      </w:r>
    </w:p>
    <w:p w14:paraId="3D88120A" w14:textId="77777777" w:rsidR="00CF7949" w:rsidRPr="00CF7949" w:rsidRDefault="00CF7949" w:rsidP="00CF7949">
      <w:pPr>
        <w:numPr>
          <w:ilvl w:val="0"/>
          <w:numId w:val="6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Dane po zrealizowaniu celu, dla którego zostały zebrane, będą przetwarzane do celów archiwalnych i przechowywane przez okres niezbędny do zrealizowania przepisów dotyczących archiwizowania danych obowiązujących u Administratora. Pani/Pana dane zostaną udostępnione podmiotom upoważnionym na podstawie przepisów prawa. Odbiorcami danych są podmioty zajmujące się obsługą informatyczną Administratora.</w:t>
      </w:r>
    </w:p>
    <w:p w14:paraId="2828D7EF" w14:textId="77777777" w:rsidR="00CF7949" w:rsidRPr="00CF7949" w:rsidRDefault="00CF7949" w:rsidP="00CF7949">
      <w:pPr>
        <w:numPr>
          <w:ilvl w:val="0"/>
          <w:numId w:val="6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Osoby, których dane dotyczą, mają prawo do:</w:t>
      </w:r>
    </w:p>
    <w:p w14:paraId="41F0BE8C" w14:textId="77777777" w:rsidR="00CF7949" w:rsidRPr="00CF7949" w:rsidRDefault="00CF7949" w:rsidP="00CF7949">
      <w:pPr>
        <w:numPr>
          <w:ilvl w:val="0"/>
          <w:numId w:val="5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dostępu do swoich danych osobowych;</w:t>
      </w:r>
    </w:p>
    <w:p w14:paraId="4BCAC8B7" w14:textId="77777777" w:rsidR="00CF7949" w:rsidRPr="00CF7949" w:rsidRDefault="00CF7949" w:rsidP="00CF7949">
      <w:pPr>
        <w:numPr>
          <w:ilvl w:val="0"/>
          <w:numId w:val="5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żądania sprostowania danych, które są nieprawidłowe;</w:t>
      </w:r>
    </w:p>
    <w:p w14:paraId="3D82F5BD" w14:textId="77777777" w:rsidR="00CF7949" w:rsidRPr="00CF7949" w:rsidRDefault="00CF7949" w:rsidP="00CF7949">
      <w:pPr>
        <w:numPr>
          <w:ilvl w:val="0"/>
          <w:numId w:val="5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żądania usunięcia danych, gdy:</w:t>
      </w:r>
    </w:p>
    <w:p w14:paraId="641A24A8" w14:textId="77777777" w:rsidR="00CF7949" w:rsidRPr="00CF7949" w:rsidRDefault="00CF7949" w:rsidP="00CF7949">
      <w:pPr>
        <w:numPr>
          <w:ilvl w:val="0"/>
          <w:numId w:val="7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dane nie są już niezbędne do celów, dla których zostały zebrane,</w:t>
      </w:r>
    </w:p>
    <w:p w14:paraId="59FD286E" w14:textId="77777777" w:rsidR="00CF7949" w:rsidRPr="00CF7949" w:rsidRDefault="00CF7949" w:rsidP="00CF7949">
      <w:pPr>
        <w:numPr>
          <w:ilvl w:val="0"/>
          <w:numId w:val="7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dane przetwarzane są niezgodnie z prawem;</w:t>
      </w:r>
    </w:p>
    <w:p w14:paraId="6004F746" w14:textId="77777777" w:rsidR="00CF7949" w:rsidRPr="00CF7949" w:rsidRDefault="00CF7949" w:rsidP="00CF7949">
      <w:pPr>
        <w:numPr>
          <w:ilvl w:val="0"/>
          <w:numId w:val="5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żądania ograniczenia przetwarzania, gdy:</w:t>
      </w:r>
    </w:p>
    <w:p w14:paraId="398F272D" w14:textId="77777777" w:rsidR="00CF7949" w:rsidRPr="00CF7949" w:rsidRDefault="00CF7949" w:rsidP="00CF7949">
      <w:pPr>
        <w:numPr>
          <w:ilvl w:val="0"/>
          <w:numId w:val="4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osoby te kwestionują prawidłowość danych;</w:t>
      </w:r>
    </w:p>
    <w:p w14:paraId="43DEAEA8" w14:textId="77777777" w:rsidR="00CF7949" w:rsidRPr="00CF7949" w:rsidRDefault="00CF7949" w:rsidP="00CF7949">
      <w:pPr>
        <w:numPr>
          <w:ilvl w:val="0"/>
          <w:numId w:val="4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przetwarzanie jest niezgodne z prawem, a osoby te sprzeciwiają się usunięciu danych;</w:t>
      </w:r>
    </w:p>
    <w:p w14:paraId="50DF3D8B" w14:textId="77777777" w:rsidR="00CF7949" w:rsidRPr="00CF7949" w:rsidRDefault="00CF7949" w:rsidP="00CF7949">
      <w:pPr>
        <w:numPr>
          <w:ilvl w:val="0"/>
          <w:numId w:val="4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Administrator nie potrzebuje już danych osobowych do celów przetwarzania, ale są one potrzebne osobom, których dane dotyczą, do ustalenia, dochodzenia lub obrony roszczeń.</w:t>
      </w:r>
    </w:p>
    <w:p w14:paraId="1F48E786" w14:textId="77777777" w:rsidR="00CF7949" w:rsidRPr="00CF7949" w:rsidRDefault="00CF7949" w:rsidP="00CF7949">
      <w:pPr>
        <w:numPr>
          <w:ilvl w:val="0"/>
          <w:numId w:val="6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 xml:space="preserve">Ma Pani/Pan prawo do wniesienia skargi do organu nadzorczego, którym jest Prezes Urzędu </w:t>
      </w:r>
      <w:r w:rsidRPr="00CF7949">
        <w:rPr>
          <w:sz w:val="22"/>
          <w:szCs w:val="22"/>
          <w:lang w:eastAsia="zh-CN"/>
        </w:rPr>
        <w:br/>
        <w:t xml:space="preserve">Ochrony Danych Osobowych. </w:t>
      </w:r>
    </w:p>
    <w:p w14:paraId="4AE6B3FB" w14:textId="77777777" w:rsidR="00CF7949" w:rsidRPr="00CF7949" w:rsidRDefault="00CF7949" w:rsidP="00CF7949">
      <w:pPr>
        <w:numPr>
          <w:ilvl w:val="0"/>
          <w:numId w:val="6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 xml:space="preserve">Podanie danych osobowych jest wymogiem ustawowym i jest niezbędne do ustalenia opłaty za korzystanie </w:t>
      </w:r>
      <w:r w:rsidRPr="00CF7949">
        <w:rPr>
          <w:sz w:val="22"/>
          <w:szCs w:val="22"/>
          <w:lang w:eastAsia="zh-CN"/>
        </w:rPr>
        <w:br/>
        <w:t>z zezwolenia na sprzedaż napojów alkoholowych.</w:t>
      </w:r>
    </w:p>
    <w:p w14:paraId="0F9375C9" w14:textId="77777777" w:rsidR="00CF7949" w:rsidRPr="00F31BC0" w:rsidRDefault="00CF7949" w:rsidP="00CF7949">
      <w:pPr>
        <w:numPr>
          <w:ilvl w:val="0"/>
          <w:numId w:val="6"/>
        </w:numPr>
        <w:jc w:val="both"/>
        <w:rPr>
          <w:sz w:val="22"/>
          <w:szCs w:val="22"/>
          <w:lang w:eastAsia="zh-CN"/>
        </w:rPr>
      </w:pPr>
      <w:r w:rsidRPr="00CF7949">
        <w:rPr>
          <w:sz w:val="22"/>
          <w:szCs w:val="22"/>
          <w:lang w:eastAsia="zh-CN"/>
        </w:rPr>
        <w:t>Dane osobowe nie będą przetwarzane w sposób opierający się wyłącznie na zautomatyzowanym przetwarzaniu, w tym profilowaniu.</w:t>
      </w:r>
    </w:p>
    <w:p w14:paraId="5F2B1489" w14:textId="77777777" w:rsidR="00F20791" w:rsidRPr="00F31BC0" w:rsidRDefault="00F20791" w:rsidP="00F20791">
      <w:pPr>
        <w:jc w:val="both"/>
        <w:rPr>
          <w:sz w:val="22"/>
          <w:szCs w:val="22"/>
          <w:lang w:eastAsia="zh-CN"/>
        </w:rPr>
      </w:pPr>
    </w:p>
    <w:p w14:paraId="5DE4FBF8" w14:textId="77777777" w:rsidR="00F20791" w:rsidRPr="00F31BC0" w:rsidRDefault="00F20791" w:rsidP="00F20791">
      <w:pPr>
        <w:jc w:val="both"/>
        <w:rPr>
          <w:sz w:val="22"/>
          <w:szCs w:val="22"/>
          <w:lang w:eastAsia="zh-CN"/>
        </w:rPr>
      </w:pPr>
    </w:p>
    <w:p w14:paraId="71521689" w14:textId="77777777" w:rsidR="00F20791" w:rsidRPr="00CF7949" w:rsidRDefault="00F20791" w:rsidP="00F20791">
      <w:pPr>
        <w:jc w:val="both"/>
        <w:rPr>
          <w:sz w:val="22"/>
          <w:szCs w:val="22"/>
          <w:lang w:eastAsia="zh-CN"/>
        </w:rPr>
      </w:pPr>
    </w:p>
    <w:p w14:paraId="072BBF90" w14:textId="3D43C31D" w:rsidR="00F20791" w:rsidRPr="00F31BC0" w:rsidRDefault="00F20791" w:rsidP="00F20791">
      <w:pPr>
        <w:spacing w:line="300" w:lineRule="auto"/>
        <w:ind w:left="896" w:hanging="539"/>
        <w:jc w:val="right"/>
        <w:rPr>
          <w:bCs/>
          <w:sz w:val="22"/>
          <w:szCs w:val="22"/>
        </w:rPr>
      </w:pPr>
      <w:r w:rsidRPr="00F31BC0">
        <w:rPr>
          <w:sz w:val="22"/>
          <w:szCs w:val="22"/>
        </w:rPr>
        <w:t>.......................................................................................</w:t>
      </w:r>
    </w:p>
    <w:p w14:paraId="5B33AD2A" w14:textId="382DCCA2" w:rsidR="00CF7949" w:rsidRPr="00F31BC0" w:rsidRDefault="00194974" w:rsidP="00F20791">
      <w:pPr>
        <w:spacing w:after="240" w:line="300" w:lineRule="auto"/>
        <w:ind w:left="3728" w:firstLine="520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6D48B6" w:rsidRPr="00F31BC0">
        <w:rPr>
          <w:bCs/>
          <w:sz w:val="22"/>
          <w:szCs w:val="22"/>
        </w:rPr>
        <w:t>data i czytelny podpis(y)*</w:t>
      </w:r>
    </w:p>
    <w:p w14:paraId="0141723F" w14:textId="77777777" w:rsidR="00981ABB" w:rsidRPr="00E70B9D" w:rsidRDefault="00981ABB" w:rsidP="00981ABB">
      <w:pPr>
        <w:pStyle w:val="Tekstpodstawowy2"/>
        <w:spacing w:after="240" w:line="300" w:lineRule="auto"/>
        <w:ind w:firstLine="3969"/>
        <w:rPr>
          <w:i w:val="0"/>
          <w:sz w:val="22"/>
          <w:szCs w:val="22"/>
        </w:rPr>
      </w:pPr>
    </w:p>
    <w:sectPr w:rsidR="00981ABB" w:rsidRPr="00E70B9D" w:rsidSect="009227E5">
      <w:footerReference w:type="default" r:id="rId8"/>
      <w:pgSz w:w="11906" w:h="16838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8BC81" w14:textId="77777777" w:rsidR="00A333AA" w:rsidRDefault="00A333AA" w:rsidP="009227E5">
      <w:r>
        <w:separator/>
      </w:r>
    </w:p>
  </w:endnote>
  <w:endnote w:type="continuationSeparator" w:id="0">
    <w:p w14:paraId="6141497E" w14:textId="77777777" w:rsidR="00A333AA" w:rsidRDefault="00A333AA" w:rsidP="0092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3560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DF821" w14:textId="77777777" w:rsidR="009227E5" w:rsidRDefault="009227E5">
            <w:pPr>
              <w:pStyle w:val="Stopka"/>
              <w:jc w:val="right"/>
            </w:pPr>
            <w:r w:rsidRPr="009227E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F06A1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9227E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F06A1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9227E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514B53A" w14:textId="77777777" w:rsidR="009227E5" w:rsidRDefault="00922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3910C" w14:textId="77777777" w:rsidR="00A333AA" w:rsidRDefault="00A333AA" w:rsidP="009227E5">
      <w:r>
        <w:separator/>
      </w:r>
    </w:p>
  </w:footnote>
  <w:footnote w:type="continuationSeparator" w:id="0">
    <w:p w14:paraId="0AF001BB" w14:textId="77777777" w:rsidR="00A333AA" w:rsidRDefault="00A333AA" w:rsidP="0092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4" w15:restartNumberingAfterBreak="0">
    <w:nsid w:val="45546979"/>
    <w:multiLevelType w:val="hybridMultilevel"/>
    <w:tmpl w:val="A8A0A544"/>
    <w:lvl w:ilvl="0" w:tplc="7048D64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BA4D9A"/>
    <w:multiLevelType w:val="hybridMultilevel"/>
    <w:tmpl w:val="F096365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83A05"/>
    <w:multiLevelType w:val="hybridMultilevel"/>
    <w:tmpl w:val="363E41A4"/>
    <w:lvl w:ilvl="0" w:tplc="94AAA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2349561">
    <w:abstractNumId w:val="6"/>
  </w:num>
  <w:num w:numId="2" w16cid:durableId="356155332">
    <w:abstractNumId w:val="4"/>
  </w:num>
  <w:num w:numId="3" w16cid:durableId="1870291415">
    <w:abstractNumId w:val="5"/>
  </w:num>
  <w:num w:numId="4" w16cid:durableId="365642507">
    <w:abstractNumId w:val="0"/>
  </w:num>
  <w:num w:numId="5" w16cid:durableId="1205369351">
    <w:abstractNumId w:val="1"/>
  </w:num>
  <w:num w:numId="6" w16cid:durableId="730233879">
    <w:abstractNumId w:val="2"/>
  </w:num>
  <w:num w:numId="7" w16cid:durableId="1086220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ED"/>
    <w:rsid w:val="00001A6A"/>
    <w:rsid w:val="00001CF1"/>
    <w:rsid w:val="000140FD"/>
    <w:rsid w:val="00024160"/>
    <w:rsid w:val="00024A73"/>
    <w:rsid w:val="00040912"/>
    <w:rsid w:val="000655C0"/>
    <w:rsid w:val="000815EE"/>
    <w:rsid w:val="00081F92"/>
    <w:rsid w:val="00083BA6"/>
    <w:rsid w:val="00091EC1"/>
    <w:rsid w:val="000A6B49"/>
    <w:rsid w:val="000A7953"/>
    <w:rsid w:val="000E71A8"/>
    <w:rsid w:val="001602AF"/>
    <w:rsid w:val="00175978"/>
    <w:rsid w:val="001910E5"/>
    <w:rsid w:val="00191F14"/>
    <w:rsid w:val="00194974"/>
    <w:rsid w:val="001970E5"/>
    <w:rsid w:val="001A57FD"/>
    <w:rsid w:val="001B63A9"/>
    <w:rsid w:val="0020030D"/>
    <w:rsid w:val="00236B50"/>
    <w:rsid w:val="0025383B"/>
    <w:rsid w:val="002572B7"/>
    <w:rsid w:val="002A1039"/>
    <w:rsid w:val="002B232B"/>
    <w:rsid w:val="00303E80"/>
    <w:rsid w:val="00334B15"/>
    <w:rsid w:val="00337BD8"/>
    <w:rsid w:val="00365F39"/>
    <w:rsid w:val="00372094"/>
    <w:rsid w:val="003864D7"/>
    <w:rsid w:val="003B3279"/>
    <w:rsid w:val="003B6D47"/>
    <w:rsid w:val="003D2B5A"/>
    <w:rsid w:val="003E1FB1"/>
    <w:rsid w:val="003E4FEA"/>
    <w:rsid w:val="00407218"/>
    <w:rsid w:val="00412009"/>
    <w:rsid w:val="00412DF6"/>
    <w:rsid w:val="00420CBE"/>
    <w:rsid w:val="0044527D"/>
    <w:rsid w:val="004473C4"/>
    <w:rsid w:val="00461E2E"/>
    <w:rsid w:val="00471EBE"/>
    <w:rsid w:val="004865C4"/>
    <w:rsid w:val="004948B4"/>
    <w:rsid w:val="00494D90"/>
    <w:rsid w:val="005147C0"/>
    <w:rsid w:val="00556BC3"/>
    <w:rsid w:val="00567175"/>
    <w:rsid w:val="00576A39"/>
    <w:rsid w:val="005856E8"/>
    <w:rsid w:val="00586D9B"/>
    <w:rsid w:val="005A7865"/>
    <w:rsid w:val="005B63D1"/>
    <w:rsid w:val="005C61AD"/>
    <w:rsid w:val="005D0535"/>
    <w:rsid w:val="005D2552"/>
    <w:rsid w:val="005F085B"/>
    <w:rsid w:val="00600990"/>
    <w:rsid w:val="0060374F"/>
    <w:rsid w:val="006118FC"/>
    <w:rsid w:val="0061223C"/>
    <w:rsid w:val="00620E78"/>
    <w:rsid w:val="00635D88"/>
    <w:rsid w:val="00641A6B"/>
    <w:rsid w:val="006525AD"/>
    <w:rsid w:val="006645EF"/>
    <w:rsid w:val="00676AD6"/>
    <w:rsid w:val="00676B08"/>
    <w:rsid w:val="00680838"/>
    <w:rsid w:val="0068644E"/>
    <w:rsid w:val="006A20C4"/>
    <w:rsid w:val="006C4552"/>
    <w:rsid w:val="006D48B6"/>
    <w:rsid w:val="00704A4F"/>
    <w:rsid w:val="007128DC"/>
    <w:rsid w:val="0071384C"/>
    <w:rsid w:val="00722BCF"/>
    <w:rsid w:val="00736D62"/>
    <w:rsid w:val="00740859"/>
    <w:rsid w:val="00747184"/>
    <w:rsid w:val="007513BF"/>
    <w:rsid w:val="00766992"/>
    <w:rsid w:val="00770E40"/>
    <w:rsid w:val="00772E21"/>
    <w:rsid w:val="007A24B9"/>
    <w:rsid w:val="007A3D45"/>
    <w:rsid w:val="007B5A30"/>
    <w:rsid w:val="007D019F"/>
    <w:rsid w:val="007D54E5"/>
    <w:rsid w:val="007D641C"/>
    <w:rsid w:val="007D7387"/>
    <w:rsid w:val="007E61EE"/>
    <w:rsid w:val="007F74AD"/>
    <w:rsid w:val="0082612B"/>
    <w:rsid w:val="00830BC1"/>
    <w:rsid w:val="00833B06"/>
    <w:rsid w:val="0084313C"/>
    <w:rsid w:val="0086006D"/>
    <w:rsid w:val="00863376"/>
    <w:rsid w:val="00870AD2"/>
    <w:rsid w:val="00873411"/>
    <w:rsid w:val="00874A9D"/>
    <w:rsid w:val="0089112B"/>
    <w:rsid w:val="00893FCB"/>
    <w:rsid w:val="008B6BD2"/>
    <w:rsid w:val="008C61D9"/>
    <w:rsid w:val="008D6F8E"/>
    <w:rsid w:val="008E45F9"/>
    <w:rsid w:val="008F5423"/>
    <w:rsid w:val="00902F57"/>
    <w:rsid w:val="009036E7"/>
    <w:rsid w:val="00903759"/>
    <w:rsid w:val="009227E5"/>
    <w:rsid w:val="00932E59"/>
    <w:rsid w:val="0094556A"/>
    <w:rsid w:val="00954423"/>
    <w:rsid w:val="009563F4"/>
    <w:rsid w:val="009610F8"/>
    <w:rsid w:val="00973F3B"/>
    <w:rsid w:val="00981ABB"/>
    <w:rsid w:val="00984E0B"/>
    <w:rsid w:val="009E50FD"/>
    <w:rsid w:val="009E7A7C"/>
    <w:rsid w:val="00A12524"/>
    <w:rsid w:val="00A3267D"/>
    <w:rsid w:val="00A333AA"/>
    <w:rsid w:val="00A42401"/>
    <w:rsid w:val="00A750EA"/>
    <w:rsid w:val="00A81C65"/>
    <w:rsid w:val="00AB0B9B"/>
    <w:rsid w:val="00AC69A4"/>
    <w:rsid w:val="00AE54D1"/>
    <w:rsid w:val="00B236EA"/>
    <w:rsid w:val="00B30714"/>
    <w:rsid w:val="00B6779E"/>
    <w:rsid w:val="00B70CC3"/>
    <w:rsid w:val="00B734AA"/>
    <w:rsid w:val="00B86355"/>
    <w:rsid w:val="00B97D75"/>
    <w:rsid w:val="00BB1155"/>
    <w:rsid w:val="00BB32FE"/>
    <w:rsid w:val="00BB6479"/>
    <w:rsid w:val="00BC429C"/>
    <w:rsid w:val="00BF5D0C"/>
    <w:rsid w:val="00C359F5"/>
    <w:rsid w:val="00C35E08"/>
    <w:rsid w:val="00C513DC"/>
    <w:rsid w:val="00C554F3"/>
    <w:rsid w:val="00C73E08"/>
    <w:rsid w:val="00CB7F4E"/>
    <w:rsid w:val="00CC421C"/>
    <w:rsid w:val="00CC6AA3"/>
    <w:rsid w:val="00CF7949"/>
    <w:rsid w:val="00D036ED"/>
    <w:rsid w:val="00D06FD6"/>
    <w:rsid w:val="00D10DDC"/>
    <w:rsid w:val="00D438D9"/>
    <w:rsid w:val="00D7194C"/>
    <w:rsid w:val="00D72BC8"/>
    <w:rsid w:val="00D8114A"/>
    <w:rsid w:val="00DA2884"/>
    <w:rsid w:val="00DA2FC0"/>
    <w:rsid w:val="00DA7C2D"/>
    <w:rsid w:val="00DB20B7"/>
    <w:rsid w:val="00DD0E4F"/>
    <w:rsid w:val="00DD7503"/>
    <w:rsid w:val="00E05846"/>
    <w:rsid w:val="00E12DED"/>
    <w:rsid w:val="00E15FBC"/>
    <w:rsid w:val="00E16867"/>
    <w:rsid w:val="00E25D35"/>
    <w:rsid w:val="00E33366"/>
    <w:rsid w:val="00E4724D"/>
    <w:rsid w:val="00E70B9D"/>
    <w:rsid w:val="00EA5656"/>
    <w:rsid w:val="00EC7295"/>
    <w:rsid w:val="00EF0414"/>
    <w:rsid w:val="00F04BAA"/>
    <w:rsid w:val="00F06A1B"/>
    <w:rsid w:val="00F15992"/>
    <w:rsid w:val="00F20791"/>
    <w:rsid w:val="00F215FA"/>
    <w:rsid w:val="00F272B5"/>
    <w:rsid w:val="00F31BC0"/>
    <w:rsid w:val="00F320AE"/>
    <w:rsid w:val="00F42063"/>
    <w:rsid w:val="00F46FFD"/>
    <w:rsid w:val="00F628A1"/>
    <w:rsid w:val="00F72CAD"/>
    <w:rsid w:val="00F80A27"/>
    <w:rsid w:val="00FB235A"/>
    <w:rsid w:val="00FB41F9"/>
    <w:rsid w:val="00FB53BB"/>
    <w:rsid w:val="00FB7F43"/>
    <w:rsid w:val="00FD409A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3F7BA8"/>
  <w15:docId w15:val="{8168D3C8-ECAF-468C-99C4-526AA9EC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D48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779E"/>
    <w:rPr>
      <w:b/>
      <w:bCs/>
    </w:rPr>
  </w:style>
  <w:style w:type="paragraph" w:styleId="Tekstpodstawowy2">
    <w:name w:val="Body Text 2"/>
    <w:basedOn w:val="Normalny"/>
    <w:link w:val="Tekstpodstawowy2Znak"/>
    <w:rsid w:val="00B6779E"/>
    <w:rPr>
      <w:i/>
      <w:iCs/>
      <w:sz w:val="16"/>
      <w:szCs w:val="16"/>
    </w:rPr>
  </w:style>
  <w:style w:type="paragraph" w:styleId="Tekstdymka">
    <w:name w:val="Balloon Text"/>
    <w:basedOn w:val="Normalny"/>
    <w:semiHidden/>
    <w:rsid w:val="000A6B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22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27E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7E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B23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232B"/>
  </w:style>
  <w:style w:type="character" w:styleId="Odwoanieprzypisudolnego">
    <w:name w:val="footnote reference"/>
    <w:basedOn w:val="Domylnaczcionkaakapitu"/>
    <w:semiHidden/>
    <w:unhideWhenUsed/>
    <w:rsid w:val="002B232B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E70B9D"/>
    <w:rPr>
      <w:b/>
      <w:bCs/>
      <w:sz w:val="24"/>
      <w:szCs w:val="24"/>
    </w:rPr>
  </w:style>
  <w:style w:type="paragraph" w:styleId="NormalnyWeb">
    <w:name w:val="Normal (Web)"/>
    <w:basedOn w:val="Normalny"/>
    <w:rsid w:val="00E70B9D"/>
    <w:pPr>
      <w:spacing w:before="100" w:after="100"/>
    </w:pPr>
    <w:rPr>
      <w:rFonts w:ascii="Arial Unicode MS" w:eastAsia="Arial Unicode MS" w:hAnsi="Arial Unicode MS" w:cs="Arial Unicode MS"/>
      <w:lang w:eastAsia="zh-CN"/>
    </w:rPr>
  </w:style>
  <w:style w:type="paragraph" w:customStyle="1" w:styleId="Tekstpodstawowy22">
    <w:name w:val="Tekst podstawowy 22"/>
    <w:basedOn w:val="Normalny"/>
    <w:rsid w:val="00DD0E4F"/>
    <w:rPr>
      <w:rFonts w:ascii="Verdana" w:hAnsi="Verdana"/>
      <w:iCs/>
      <w:color w:val="000000"/>
      <w:sz w:val="18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272B5"/>
    <w:pPr>
      <w:ind w:left="4956"/>
    </w:pPr>
    <w:rPr>
      <w:rFonts w:cs="Tahoma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F272B5"/>
    <w:pPr>
      <w:jc w:val="both"/>
    </w:pPr>
    <w:rPr>
      <w:rFonts w:ascii="Verdana" w:hAnsi="Verdana"/>
      <w:b/>
      <w:bCs/>
      <w:color w:val="000000"/>
      <w:sz w:val="18"/>
      <w:szCs w:val="20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6D48B6"/>
    <w:rPr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  <w:rsid w:val="006D4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FE4E-78F5-472A-8C05-98F51CF3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1159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detal/gastronomia*</vt:lpstr>
    </vt:vector>
  </TitlesOfParts>
  <Company>BZMW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detal/gastronomia*</dc:title>
  <dc:creator>anna zagdańska</dc:creator>
  <cp:lastModifiedBy>Urząd Gminy Dobra</cp:lastModifiedBy>
  <cp:revision>4</cp:revision>
  <cp:lastPrinted>2024-10-24T08:09:00Z</cp:lastPrinted>
  <dcterms:created xsi:type="dcterms:W3CDTF">2024-10-24T08:14:00Z</dcterms:created>
  <dcterms:modified xsi:type="dcterms:W3CDTF">2024-11-07T06:46:00Z</dcterms:modified>
</cp:coreProperties>
</file>