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316"/>
      </w:tblGrid>
      <w:tr w:rsidR="00F04898" w:rsidRPr="00E0760B" w14:paraId="76B809D5" w14:textId="77777777" w:rsidTr="009655F1">
        <w:trPr>
          <w:trHeight w:hRule="exact" w:val="680"/>
        </w:trPr>
        <w:tc>
          <w:tcPr>
            <w:tcW w:w="5245" w:type="dxa"/>
          </w:tcPr>
          <w:p w14:paraId="769BBFE8" w14:textId="0EED84C0" w:rsidR="00F04898" w:rsidRPr="00E0760B" w:rsidRDefault="00384C72" w:rsidP="00384C72">
            <w:pPr>
              <w:tabs>
                <w:tab w:val="left" w:leader="dot" w:pos="5245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316" w:type="dxa"/>
          </w:tcPr>
          <w:p w14:paraId="179CD585" w14:textId="490A73BF" w:rsidR="00F04898" w:rsidRPr="00E0760B" w:rsidRDefault="00384C72" w:rsidP="00384C72">
            <w:pPr>
              <w:tabs>
                <w:tab w:val="left" w:leader="dot" w:pos="5309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655F1" w:rsidRPr="00E076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</w:p>
        </w:tc>
      </w:tr>
      <w:tr w:rsidR="00F04898" w:rsidRPr="00E0760B" w14:paraId="4D059647" w14:textId="77777777" w:rsidTr="009655F1">
        <w:trPr>
          <w:trHeight w:hRule="exact" w:val="680"/>
        </w:trPr>
        <w:tc>
          <w:tcPr>
            <w:tcW w:w="5245" w:type="dxa"/>
          </w:tcPr>
          <w:p w14:paraId="0D5E2B44" w14:textId="19B53F2B" w:rsidR="00F04898" w:rsidRPr="00E0760B" w:rsidRDefault="00F04898" w:rsidP="009655F1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  <w:i/>
              </w:rPr>
              <w:t>imię i nazwisko podatnika</w:t>
            </w:r>
          </w:p>
          <w:p w14:paraId="70AE7EFB" w14:textId="5FFE684A" w:rsidR="00F04898" w:rsidRPr="00E0760B" w:rsidRDefault="009655F1" w:rsidP="009655F1">
            <w:pPr>
              <w:tabs>
                <w:tab w:val="left" w:leader="dot" w:pos="508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14A549F" w14:textId="77777777" w:rsidR="00F04898" w:rsidRPr="00E0760B" w:rsidRDefault="00F04898" w:rsidP="00E0760B">
            <w:pPr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………………………………………………………………........</w:t>
            </w:r>
          </w:p>
        </w:tc>
        <w:tc>
          <w:tcPr>
            <w:tcW w:w="5316" w:type="dxa"/>
          </w:tcPr>
          <w:p w14:paraId="4B9D5843" w14:textId="33EA29EB" w:rsidR="00F04898" w:rsidRPr="00E0760B" w:rsidRDefault="00F04898" w:rsidP="009655F1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  <w:i/>
              </w:rPr>
              <w:t>imię i nazwisko</w:t>
            </w:r>
            <w:r w:rsidR="009655F1">
              <w:rPr>
                <w:rFonts w:ascii="Arial" w:hAnsi="Arial" w:cs="Arial"/>
                <w:i/>
              </w:rPr>
              <w:t xml:space="preserve"> małżonki /</w:t>
            </w:r>
            <w:r w:rsidRPr="00E0760B">
              <w:rPr>
                <w:rFonts w:ascii="Arial" w:hAnsi="Arial" w:cs="Arial"/>
                <w:i/>
              </w:rPr>
              <w:t xml:space="preserve"> małżonka podatnika</w:t>
            </w:r>
          </w:p>
          <w:p w14:paraId="6E4FEFF5" w14:textId="47290BF9" w:rsidR="00F04898" w:rsidRPr="00E0760B" w:rsidRDefault="009655F1" w:rsidP="00E0760B">
            <w:pPr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………………………………………………………………........</w:t>
            </w:r>
          </w:p>
          <w:p w14:paraId="0BB5803F" w14:textId="77777777" w:rsidR="00F04898" w:rsidRPr="00E0760B" w:rsidRDefault="00F04898" w:rsidP="00E0760B">
            <w:pPr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………………………………………………………………........</w:t>
            </w:r>
          </w:p>
        </w:tc>
      </w:tr>
      <w:tr w:rsidR="009655F1" w:rsidRPr="00E0760B" w14:paraId="5D1C5E91" w14:textId="77777777" w:rsidTr="009655F1">
        <w:trPr>
          <w:trHeight w:hRule="exact" w:val="680"/>
        </w:trPr>
        <w:tc>
          <w:tcPr>
            <w:tcW w:w="5245" w:type="dxa"/>
          </w:tcPr>
          <w:p w14:paraId="6A62EDC5" w14:textId="49D5A76D" w:rsidR="009655F1" w:rsidRPr="00E0760B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  <w:i/>
              </w:rPr>
              <w:t>imiona rodziców</w:t>
            </w:r>
          </w:p>
          <w:p w14:paraId="1C8813D9" w14:textId="77777777" w:rsidR="009655F1" w:rsidRPr="00E0760B" w:rsidRDefault="009655F1" w:rsidP="009655F1">
            <w:pPr>
              <w:tabs>
                <w:tab w:val="left" w:leader="dot" w:pos="508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0487F72" w14:textId="4E7B831A" w:rsidR="009655F1" w:rsidRPr="00E0760B" w:rsidRDefault="009655F1" w:rsidP="009655F1">
            <w:pPr>
              <w:tabs>
                <w:tab w:val="left" w:pos="4950"/>
              </w:tabs>
              <w:spacing w:line="276" w:lineRule="auto"/>
              <w:rPr>
                <w:rFonts w:ascii="Arial" w:hAnsi="Arial" w:cs="Arial"/>
              </w:rPr>
            </w:pPr>
          </w:p>
          <w:p w14:paraId="284E334C" w14:textId="77777777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………………………………………………………………........</w:t>
            </w:r>
          </w:p>
        </w:tc>
        <w:tc>
          <w:tcPr>
            <w:tcW w:w="5316" w:type="dxa"/>
          </w:tcPr>
          <w:p w14:paraId="3930831B" w14:textId="5883A38A" w:rsidR="009655F1" w:rsidRPr="00E0760B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  <w:i/>
              </w:rPr>
              <w:t>imiona rodziców</w:t>
            </w:r>
          </w:p>
          <w:p w14:paraId="15227755" w14:textId="77777777" w:rsidR="009655F1" w:rsidRPr="00E0760B" w:rsidRDefault="009655F1" w:rsidP="009655F1">
            <w:pPr>
              <w:tabs>
                <w:tab w:val="left" w:leader="dot" w:pos="508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648A728" w14:textId="77777777" w:rsidR="009655F1" w:rsidRPr="00E0760B" w:rsidRDefault="009655F1" w:rsidP="009655F1">
            <w:pPr>
              <w:tabs>
                <w:tab w:val="left" w:pos="4950"/>
              </w:tabs>
              <w:spacing w:line="276" w:lineRule="auto"/>
              <w:rPr>
                <w:rFonts w:ascii="Arial" w:hAnsi="Arial" w:cs="Arial"/>
              </w:rPr>
            </w:pPr>
          </w:p>
          <w:p w14:paraId="63FF884A" w14:textId="0C419AFA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………………………………………………………………........</w:t>
            </w:r>
          </w:p>
        </w:tc>
      </w:tr>
      <w:tr w:rsidR="009655F1" w:rsidRPr="00E0760B" w14:paraId="18EB3B96" w14:textId="77777777" w:rsidTr="009655F1">
        <w:trPr>
          <w:trHeight w:hRule="exact" w:val="680"/>
        </w:trPr>
        <w:tc>
          <w:tcPr>
            <w:tcW w:w="5245" w:type="dxa"/>
          </w:tcPr>
          <w:p w14:paraId="7EB01C33" w14:textId="1566E743" w:rsidR="009655F1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PESEL </w:t>
            </w:r>
            <w:r w:rsidRPr="00E0760B">
              <w:rPr>
                <w:rFonts w:ascii="Arial" w:hAnsi="Arial" w:cs="Arial"/>
                <w:i/>
              </w:rPr>
              <w:t>/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E0760B">
              <w:rPr>
                <w:rFonts w:ascii="Arial" w:hAnsi="Arial" w:cs="Arial"/>
                <w:i/>
              </w:rPr>
              <w:t>NIP- podaje podatnik prowadzący działalność gospodarczą</w:t>
            </w:r>
          </w:p>
          <w:p w14:paraId="2464B8CB" w14:textId="2CDEE97D" w:rsidR="009655F1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br/>
            </w:r>
            <w:r>
              <w:rPr>
                <w:rFonts w:ascii="Arial" w:hAnsi="Arial" w:cs="Arial"/>
                <w:i/>
              </w:rPr>
              <w:br/>
            </w:r>
          </w:p>
          <w:p w14:paraId="0A28848F" w14:textId="77777777" w:rsidR="009655F1" w:rsidRPr="00E0760B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7120E99" w14:textId="77777777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</w:p>
          <w:p w14:paraId="1AC6EF08" w14:textId="77777777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………………………………………………………………........</w:t>
            </w:r>
          </w:p>
        </w:tc>
        <w:tc>
          <w:tcPr>
            <w:tcW w:w="5316" w:type="dxa"/>
          </w:tcPr>
          <w:p w14:paraId="62C72105" w14:textId="27C2B58E" w:rsidR="009655F1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PESEL </w:t>
            </w:r>
            <w:r w:rsidRPr="00E0760B">
              <w:rPr>
                <w:rFonts w:ascii="Arial" w:hAnsi="Arial" w:cs="Arial"/>
                <w:i/>
              </w:rPr>
              <w:t>/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E0760B">
              <w:rPr>
                <w:rFonts w:ascii="Arial" w:hAnsi="Arial" w:cs="Arial"/>
                <w:i/>
              </w:rPr>
              <w:t>NIP- podaje podatnik prowadzący działalność gospodarczą</w:t>
            </w:r>
          </w:p>
          <w:p w14:paraId="0C4AB455" w14:textId="77777777" w:rsidR="009655F1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28F4C97E" w14:textId="77777777" w:rsidR="009655F1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br/>
            </w:r>
            <w:r>
              <w:rPr>
                <w:rFonts w:ascii="Arial" w:hAnsi="Arial" w:cs="Arial"/>
                <w:i/>
              </w:rPr>
              <w:br/>
            </w:r>
          </w:p>
          <w:p w14:paraId="51E2AB7B" w14:textId="77777777" w:rsidR="009655F1" w:rsidRPr="00E0760B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FD97D2C" w14:textId="77777777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</w:p>
          <w:p w14:paraId="501D8E5C" w14:textId="55A40BFA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………………………………………………………………........</w:t>
            </w:r>
          </w:p>
        </w:tc>
      </w:tr>
      <w:tr w:rsidR="009655F1" w:rsidRPr="00E0760B" w14:paraId="729F8D76" w14:textId="77777777" w:rsidTr="009655F1">
        <w:trPr>
          <w:trHeight w:hRule="exact" w:val="680"/>
        </w:trPr>
        <w:tc>
          <w:tcPr>
            <w:tcW w:w="5245" w:type="dxa"/>
          </w:tcPr>
          <w:p w14:paraId="07E81049" w14:textId="77777777" w:rsidR="009655F1" w:rsidRPr="00E0760B" w:rsidRDefault="009655F1" w:rsidP="009655F1">
            <w:pPr>
              <w:tabs>
                <w:tab w:val="left" w:leader="dot" w:pos="508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br/>
            </w:r>
            <w:r>
              <w:rPr>
                <w:rFonts w:ascii="Arial" w:hAnsi="Arial" w:cs="Arial"/>
              </w:rPr>
              <w:tab/>
            </w:r>
          </w:p>
          <w:p w14:paraId="1359AD01" w14:textId="6CC573EB" w:rsidR="009655F1" w:rsidRPr="00E0760B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br/>
            </w:r>
          </w:p>
          <w:p w14:paraId="724ECC16" w14:textId="77777777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</w:p>
          <w:p w14:paraId="53F86832" w14:textId="77777777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………………………………………………………………........</w:t>
            </w:r>
          </w:p>
        </w:tc>
        <w:tc>
          <w:tcPr>
            <w:tcW w:w="5316" w:type="dxa"/>
          </w:tcPr>
          <w:p w14:paraId="02E85BB1" w14:textId="77777777" w:rsidR="009655F1" w:rsidRPr="00E0760B" w:rsidRDefault="009655F1" w:rsidP="009655F1">
            <w:pPr>
              <w:tabs>
                <w:tab w:val="left" w:leader="dot" w:pos="508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br/>
            </w:r>
            <w:r>
              <w:rPr>
                <w:rFonts w:ascii="Arial" w:hAnsi="Arial" w:cs="Arial"/>
              </w:rPr>
              <w:tab/>
            </w:r>
          </w:p>
          <w:p w14:paraId="271248A1" w14:textId="77777777" w:rsidR="009655F1" w:rsidRPr="00E0760B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br/>
            </w:r>
          </w:p>
          <w:p w14:paraId="03790C3B" w14:textId="77777777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</w:p>
          <w:p w14:paraId="32EABE9E" w14:textId="55D6DF57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………………………………………………………………........</w:t>
            </w:r>
          </w:p>
        </w:tc>
      </w:tr>
      <w:tr w:rsidR="009655F1" w:rsidRPr="00E0760B" w14:paraId="149F07BC" w14:textId="77777777" w:rsidTr="009655F1">
        <w:trPr>
          <w:trHeight w:hRule="exact" w:val="680"/>
        </w:trPr>
        <w:tc>
          <w:tcPr>
            <w:tcW w:w="5245" w:type="dxa"/>
          </w:tcPr>
          <w:p w14:paraId="6E02CE71" w14:textId="6F8A31D8" w:rsidR="009655F1" w:rsidRPr="00E0760B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  <w:i/>
              </w:rPr>
              <w:t>data i miejsce urodzenia</w:t>
            </w:r>
          </w:p>
          <w:p w14:paraId="55D734F7" w14:textId="77777777" w:rsidR="009655F1" w:rsidRPr="00E0760B" w:rsidRDefault="009655F1" w:rsidP="009655F1">
            <w:pPr>
              <w:tabs>
                <w:tab w:val="left" w:leader="dot" w:pos="508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CB6B883" w14:textId="77777777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</w:p>
          <w:p w14:paraId="7E35E4E0" w14:textId="77777777" w:rsidR="009655F1" w:rsidRPr="00E0760B" w:rsidRDefault="009655F1" w:rsidP="009655F1">
            <w:pPr>
              <w:tabs>
                <w:tab w:val="left" w:leader="dot" w:pos="5088"/>
              </w:tabs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ab/>
            </w:r>
          </w:p>
          <w:p w14:paraId="08D17659" w14:textId="749A5D2F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………………………………………………........</w:t>
            </w:r>
          </w:p>
        </w:tc>
        <w:tc>
          <w:tcPr>
            <w:tcW w:w="5316" w:type="dxa"/>
          </w:tcPr>
          <w:p w14:paraId="371917DC" w14:textId="51CE123A" w:rsidR="009655F1" w:rsidRPr="00E0760B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  <w:i/>
              </w:rPr>
              <w:t>data i miejsce urodzenia</w:t>
            </w:r>
          </w:p>
          <w:p w14:paraId="58B521AC" w14:textId="77777777" w:rsidR="009655F1" w:rsidRPr="00E0760B" w:rsidRDefault="009655F1" w:rsidP="009655F1">
            <w:pPr>
              <w:tabs>
                <w:tab w:val="left" w:leader="dot" w:pos="508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37D999A7" w14:textId="77777777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</w:p>
          <w:p w14:paraId="31E8712A" w14:textId="77777777" w:rsidR="009655F1" w:rsidRPr="00E0760B" w:rsidRDefault="009655F1" w:rsidP="009655F1">
            <w:pPr>
              <w:tabs>
                <w:tab w:val="left" w:leader="dot" w:pos="5088"/>
              </w:tabs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ab/>
            </w:r>
          </w:p>
          <w:p w14:paraId="664C3520" w14:textId="3D4A1566" w:rsidR="009655F1" w:rsidRPr="00E0760B" w:rsidRDefault="009655F1" w:rsidP="009655F1">
            <w:pPr>
              <w:spacing w:line="276" w:lineRule="auto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</w:rPr>
              <w:t>………………………………………………........</w:t>
            </w:r>
          </w:p>
        </w:tc>
      </w:tr>
      <w:tr w:rsidR="009655F1" w:rsidRPr="00E0760B" w14:paraId="12F4BFA3" w14:textId="77777777" w:rsidTr="009655F1">
        <w:trPr>
          <w:trHeight w:hRule="exact" w:val="589"/>
        </w:trPr>
        <w:tc>
          <w:tcPr>
            <w:tcW w:w="5245" w:type="dxa"/>
          </w:tcPr>
          <w:p w14:paraId="21C4CDF4" w14:textId="23A72468" w:rsidR="009655F1" w:rsidRPr="009655F1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  <w:i/>
              </w:rPr>
              <w:t>adres zamieszkania</w:t>
            </w:r>
          </w:p>
        </w:tc>
        <w:tc>
          <w:tcPr>
            <w:tcW w:w="5316" w:type="dxa"/>
          </w:tcPr>
          <w:p w14:paraId="161DDEB0" w14:textId="699E1CED" w:rsidR="009655F1" w:rsidRPr="00E0760B" w:rsidRDefault="009655F1" w:rsidP="009655F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E0760B">
              <w:rPr>
                <w:rFonts w:ascii="Arial" w:hAnsi="Arial" w:cs="Arial"/>
                <w:i/>
              </w:rPr>
              <w:t>adres zamieszkania</w:t>
            </w:r>
          </w:p>
        </w:tc>
      </w:tr>
    </w:tbl>
    <w:p w14:paraId="0DC7B807" w14:textId="56911EC9" w:rsidR="00F04898" w:rsidRPr="00E0760B" w:rsidRDefault="00F04898" w:rsidP="001766EF">
      <w:pPr>
        <w:tabs>
          <w:tab w:val="right" w:pos="6521"/>
        </w:tabs>
        <w:spacing w:line="276" w:lineRule="auto"/>
        <w:rPr>
          <w:rFonts w:ascii="Arial" w:hAnsi="Arial" w:cs="Arial"/>
        </w:rPr>
      </w:pPr>
      <w:r w:rsidRPr="00E0760B">
        <w:rPr>
          <w:rFonts w:ascii="Arial" w:hAnsi="Arial" w:cs="Arial"/>
        </w:rPr>
        <w:t>Nasz znak: ZPO.3140</w:t>
      </w:r>
      <w:r w:rsidR="009655F1">
        <w:rPr>
          <w:rFonts w:ascii="Arial" w:hAnsi="Arial" w:cs="Arial"/>
        </w:rPr>
        <w:t>.     .</w:t>
      </w:r>
      <w:r w:rsidR="005F649C" w:rsidRPr="00E0760B">
        <w:rPr>
          <w:rFonts w:ascii="Arial" w:hAnsi="Arial" w:cs="Arial"/>
        </w:rPr>
        <w:t>20</w:t>
      </w:r>
      <w:r w:rsidR="009348F9" w:rsidRPr="00E0760B">
        <w:rPr>
          <w:rFonts w:ascii="Arial" w:hAnsi="Arial" w:cs="Arial"/>
        </w:rPr>
        <w:t>2</w:t>
      </w:r>
      <w:r w:rsidR="009655F1">
        <w:rPr>
          <w:rFonts w:ascii="Arial" w:hAnsi="Arial" w:cs="Arial"/>
        </w:rPr>
        <w:t>6</w:t>
      </w:r>
      <w:r w:rsidR="001766EF">
        <w:rPr>
          <w:rFonts w:ascii="Arial" w:hAnsi="Arial" w:cs="Arial"/>
        </w:rPr>
        <w:tab/>
      </w:r>
      <w:r w:rsidR="001766EF">
        <w:rPr>
          <w:rFonts w:ascii="Arial" w:hAnsi="Arial" w:cs="Arial"/>
        </w:rPr>
        <w:tab/>
      </w:r>
      <w:r w:rsidRPr="00E0760B">
        <w:rPr>
          <w:rFonts w:ascii="Arial" w:hAnsi="Arial" w:cs="Arial"/>
          <w:b/>
        </w:rPr>
        <w:t>WÓJT GMINY DOBRA</w:t>
      </w:r>
    </w:p>
    <w:p w14:paraId="091F27DE" w14:textId="3A489472" w:rsidR="00F04898" w:rsidRPr="001766EF" w:rsidRDefault="001766EF" w:rsidP="001766EF">
      <w:pPr>
        <w:tabs>
          <w:tab w:val="left" w:pos="5670"/>
          <w:tab w:val="right" w:pos="6521"/>
        </w:tabs>
        <w:spacing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B027E" w:rsidRPr="00E0760B">
        <w:rPr>
          <w:rFonts w:ascii="Arial" w:hAnsi="Arial" w:cs="Arial"/>
          <w:b/>
        </w:rPr>
        <w:t xml:space="preserve">34-642 </w:t>
      </w:r>
      <w:r w:rsidR="00F04898" w:rsidRPr="00E0760B">
        <w:rPr>
          <w:rFonts w:ascii="Arial" w:hAnsi="Arial" w:cs="Arial"/>
          <w:b/>
        </w:rPr>
        <w:t>DOBRA 233</w:t>
      </w:r>
    </w:p>
    <w:p w14:paraId="102B906C" w14:textId="093779BE" w:rsidR="00F04898" w:rsidRPr="00E0760B" w:rsidRDefault="00F04898" w:rsidP="00384C72">
      <w:pPr>
        <w:spacing w:after="120" w:line="276" w:lineRule="auto"/>
        <w:ind w:left="142"/>
        <w:rPr>
          <w:rFonts w:ascii="Arial" w:hAnsi="Arial" w:cs="Arial"/>
        </w:rPr>
      </w:pPr>
      <w:r w:rsidRPr="00E0760B">
        <w:rPr>
          <w:rFonts w:ascii="Arial" w:hAnsi="Arial" w:cs="Arial"/>
          <w:b/>
        </w:rPr>
        <w:t>Proszę o wydanie:</w:t>
      </w:r>
    </w:p>
    <w:p w14:paraId="725029B7" w14:textId="55474481" w:rsidR="00F04898" w:rsidRPr="0009782F" w:rsidRDefault="002D62F4" w:rsidP="0009782F">
      <w:pPr>
        <w:pStyle w:val="Akapitzlist"/>
        <w:numPr>
          <w:ilvl w:val="0"/>
          <w:numId w:val="9"/>
        </w:numPr>
        <w:tabs>
          <w:tab w:val="left" w:leader="dot" w:pos="6804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9782F">
        <w:rPr>
          <w:rFonts w:ascii="Arial" w:hAnsi="Arial" w:cs="Arial"/>
          <w:sz w:val="24"/>
          <w:szCs w:val="24"/>
        </w:rPr>
        <w:t xml:space="preserve">Zaświadczenia </w:t>
      </w:r>
      <w:r w:rsidR="00F04898" w:rsidRPr="0009782F">
        <w:rPr>
          <w:rFonts w:ascii="Arial" w:hAnsi="Arial" w:cs="Arial"/>
          <w:sz w:val="24"/>
          <w:szCs w:val="24"/>
        </w:rPr>
        <w:t>o dochodowości z gospodarstwa roln</w:t>
      </w:r>
      <w:r w:rsidR="00F46942" w:rsidRPr="0009782F">
        <w:rPr>
          <w:rFonts w:ascii="Arial" w:hAnsi="Arial" w:cs="Arial"/>
          <w:sz w:val="24"/>
          <w:szCs w:val="24"/>
        </w:rPr>
        <w:t>ego za</w:t>
      </w:r>
      <w:r w:rsidR="00384C72" w:rsidRPr="0009782F">
        <w:rPr>
          <w:rFonts w:ascii="Arial" w:hAnsi="Arial" w:cs="Arial"/>
          <w:sz w:val="24"/>
          <w:szCs w:val="24"/>
        </w:rPr>
        <w:tab/>
      </w:r>
      <w:r w:rsidR="00F04898" w:rsidRPr="0009782F">
        <w:rPr>
          <w:rFonts w:ascii="Arial" w:hAnsi="Arial" w:cs="Arial"/>
          <w:sz w:val="24"/>
          <w:szCs w:val="24"/>
        </w:rPr>
        <w:t>rok,</w:t>
      </w:r>
    </w:p>
    <w:p w14:paraId="7F05190A" w14:textId="0D41C922" w:rsidR="00F04898" w:rsidRPr="00384C72" w:rsidRDefault="002D62F4" w:rsidP="002D62F4">
      <w:pPr>
        <w:pStyle w:val="Akapitzlist"/>
        <w:numPr>
          <w:ilvl w:val="0"/>
          <w:numId w:val="9"/>
        </w:numPr>
        <w:tabs>
          <w:tab w:val="left" w:leader="dot" w:pos="6804"/>
        </w:tabs>
        <w:spacing w:line="276" w:lineRule="auto"/>
        <w:ind w:left="426" w:right="282"/>
        <w:rPr>
          <w:rFonts w:ascii="Arial" w:hAnsi="Arial" w:cs="Arial"/>
          <w:sz w:val="24"/>
          <w:szCs w:val="24"/>
        </w:rPr>
      </w:pPr>
      <w:r w:rsidRPr="00384C72">
        <w:rPr>
          <w:rFonts w:ascii="Arial" w:hAnsi="Arial" w:cs="Arial"/>
          <w:sz w:val="24"/>
          <w:szCs w:val="24"/>
        </w:rPr>
        <w:t xml:space="preserve">Zaświadczenia </w:t>
      </w:r>
      <w:r w:rsidR="00F04898" w:rsidRPr="00384C72">
        <w:rPr>
          <w:rFonts w:ascii="Arial" w:hAnsi="Arial" w:cs="Arial"/>
          <w:sz w:val="24"/>
          <w:szCs w:val="24"/>
        </w:rPr>
        <w:t>o figurowaniu/nie figurowaniu*</w:t>
      </w:r>
      <w:r w:rsidR="009655F1" w:rsidRPr="00384C72">
        <w:rPr>
          <w:rFonts w:ascii="Arial" w:hAnsi="Arial" w:cs="Arial"/>
          <w:sz w:val="24"/>
          <w:szCs w:val="24"/>
        </w:rPr>
        <w:t xml:space="preserve"> </w:t>
      </w:r>
      <w:r w:rsidR="00F04898" w:rsidRPr="00384C72">
        <w:rPr>
          <w:rFonts w:ascii="Arial" w:hAnsi="Arial" w:cs="Arial"/>
          <w:sz w:val="24"/>
          <w:szCs w:val="24"/>
        </w:rPr>
        <w:t xml:space="preserve">w ewidencji podatników podatku: rolnego, leśnego, od nieruchomości* w roku </w:t>
      </w:r>
      <w:r w:rsidR="009655F1" w:rsidRPr="00384C72">
        <w:rPr>
          <w:rFonts w:ascii="Arial" w:hAnsi="Arial" w:cs="Arial"/>
          <w:sz w:val="24"/>
          <w:szCs w:val="24"/>
        </w:rPr>
        <w:t xml:space="preserve">/ za lata* </w:t>
      </w:r>
      <w:r w:rsidR="00384C72" w:rsidRPr="00384C72">
        <w:rPr>
          <w:rFonts w:ascii="Arial" w:hAnsi="Arial" w:cs="Arial"/>
          <w:sz w:val="24"/>
          <w:szCs w:val="24"/>
        </w:rPr>
        <w:tab/>
      </w:r>
    </w:p>
    <w:p w14:paraId="019E9091" w14:textId="0494F4EB" w:rsidR="00F04898" w:rsidRPr="00384C72" w:rsidRDefault="002D62F4" w:rsidP="00384C72">
      <w:pPr>
        <w:pStyle w:val="Akapitzlist"/>
        <w:numPr>
          <w:ilvl w:val="0"/>
          <w:numId w:val="9"/>
        </w:numPr>
        <w:tabs>
          <w:tab w:val="left" w:pos="360"/>
          <w:tab w:val="left" w:leader="dot" w:pos="10348"/>
        </w:tabs>
        <w:spacing w:after="120" w:line="276" w:lineRule="auto"/>
        <w:ind w:left="426"/>
        <w:rPr>
          <w:rFonts w:ascii="Arial" w:hAnsi="Arial" w:cs="Arial"/>
          <w:sz w:val="24"/>
          <w:szCs w:val="24"/>
        </w:rPr>
      </w:pPr>
      <w:r w:rsidRPr="00384C72">
        <w:rPr>
          <w:rFonts w:ascii="Arial" w:hAnsi="Arial" w:cs="Arial"/>
          <w:sz w:val="24"/>
          <w:szCs w:val="24"/>
        </w:rPr>
        <w:t>Zaświadczenia</w:t>
      </w:r>
      <w:r w:rsidR="00F04898" w:rsidRPr="00384C72">
        <w:rPr>
          <w:rFonts w:ascii="Arial" w:hAnsi="Arial" w:cs="Arial"/>
          <w:sz w:val="24"/>
          <w:szCs w:val="24"/>
        </w:rPr>
        <w:t>:</w:t>
      </w:r>
      <w:r w:rsidR="00384C72" w:rsidRPr="00384C72">
        <w:rPr>
          <w:rFonts w:ascii="Arial" w:hAnsi="Arial" w:cs="Arial"/>
          <w:sz w:val="24"/>
          <w:szCs w:val="24"/>
        </w:rPr>
        <w:tab/>
      </w:r>
    </w:p>
    <w:p w14:paraId="20F24C07" w14:textId="033F802B" w:rsidR="00230AC1" w:rsidRPr="00E0760B" w:rsidRDefault="00230AC1" w:rsidP="0009782F">
      <w:pPr>
        <w:tabs>
          <w:tab w:val="left" w:pos="6840"/>
        </w:tabs>
        <w:spacing w:after="120" w:line="276" w:lineRule="auto"/>
        <w:ind w:left="284"/>
        <w:rPr>
          <w:rFonts w:ascii="Arial" w:hAnsi="Arial" w:cs="Arial"/>
        </w:rPr>
      </w:pPr>
      <w:r w:rsidRPr="00E0760B">
        <w:rPr>
          <w:rFonts w:ascii="Arial" w:hAnsi="Arial" w:cs="Arial"/>
        </w:rPr>
        <w:t>(* - niepotrzebne skreślić)</w:t>
      </w:r>
    </w:p>
    <w:p w14:paraId="64EE63FE" w14:textId="1528176E" w:rsidR="00F04898" w:rsidRPr="00E0760B" w:rsidRDefault="00F04898" w:rsidP="002D62F4">
      <w:pPr>
        <w:tabs>
          <w:tab w:val="left" w:leader="dot" w:pos="10348"/>
        </w:tabs>
        <w:spacing w:before="360" w:after="360" w:line="276" w:lineRule="auto"/>
        <w:ind w:left="284" w:right="424"/>
        <w:rPr>
          <w:rFonts w:ascii="Arial" w:hAnsi="Arial" w:cs="Arial"/>
        </w:rPr>
      </w:pPr>
      <w:r w:rsidRPr="00E0760B">
        <w:rPr>
          <w:rFonts w:ascii="Arial" w:hAnsi="Arial" w:cs="Arial"/>
        </w:rPr>
        <w:t xml:space="preserve">potrzebnego mi celem przedłożenia: </w:t>
      </w:r>
      <w:r w:rsidR="00115A00">
        <w:rPr>
          <w:rFonts w:ascii="Arial" w:hAnsi="Arial" w:cs="Arial"/>
        </w:rPr>
        <w:tab/>
      </w:r>
      <w:r w:rsidR="00115A00">
        <w:rPr>
          <w:rFonts w:ascii="Arial" w:hAnsi="Arial" w:cs="Arial"/>
        </w:rPr>
        <w:tab/>
      </w:r>
      <w:r w:rsidRPr="00E0760B">
        <w:rPr>
          <w:rFonts w:ascii="Arial" w:hAnsi="Arial" w:cs="Arial"/>
        </w:rPr>
        <w:t>podać dokładną nazwę instytucji – adres</w:t>
      </w:r>
    </w:p>
    <w:p w14:paraId="52AD241C" w14:textId="0C32F6B6" w:rsidR="00F04898" w:rsidRPr="00E0760B" w:rsidRDefault="00F04898" w:rsidP="00115A00">
      <w:pPr>
        <w:tabs>
          <w:tab w:val="left" w:leader="dot" w:pos="10348"/>
        </w:tabs>
        <w:spacing w:line="276" w:lineRule="auto"/>
        <w:ind w:left="284"/>
        <w:rPr>
          <w:rFonts w:ascii="Arial" w:hAnsi="Arial" w:cs="Arial"/>
        </w:rPr>
      </w:pPr>
      <w:r w:rsidRPr="00E0760B">
        <w:rPr>
          <w:rFonts w:ascii="Arial" w:hAnsi="Arial" w:cs="Arial"/>
        </w:rPr>
        <w:t>w sprawie:</w:t>
      </w:r>
      <w:r w:rsidR="000C4493">
        <w:rPr>
          <w:rFonts w:ascii="Arial" w:hAnsi="Arial" w:cs="Arial"/>
        </w:rPr>
        <w:tab/>
      </w:r>
    </w:p>
    <w:p w14:paraId="52371FCB" w14:textId="16A7BE35" w:rsidR="00F04898" w:rsidRPr="00E0760B" w:rsidRDefault="00F04898" w:rsidP="001766EF">
      <w:pPr>
        <w:spacing w:after="120" w:line="276" w:lineRule="auto"/>
        <w:ind w:left="720"/>
        <w:jc w:val="center"/>
        <w:rPr>
          <w:rFonts w:ascii="Arial" w:hAnsi="Arial" w:cs="Arial"/>
        </w:rPr>
      </w:pPr>
      <w:r w:rsidRPr="00E0760B">
        <w:rPr>
          <w:rFonts w:ascii="Arial" w:hAnsi="Arial" w:cs="Arial"/>
        </w:rPr>
        <w:t>dokładnie określić rodzaj sprawy</w:t>
      </w:r>
    </w:p>
    <w:p w14:paraId="27CB8BF5" w14:textId="7215CD07" w:rsidR="00F04898" w:rsidRPr="00E0760B" w:rsidRDefault="005E6EC7" w:rsidP="002D62F4">
      <w:pPr>
        <w:numPr>
          <w:ilvl w:val="0"/>
          <w:numId w:val="1"/>
        </w:numPr>
        <w:tabs>
          <w:tab w:val="left" w:leader="dot" w:pos="709"/>
          <w:tab w:val="left" w:leader="dot" w:pos="10348"/>
        </w:tabs>
        <w:spacing w:after="240" w:line="276" w:lineRule="auto"/>
        <w:ind w:left="567" w:hanging="425"/>
        <w:rPr>
          <w:rFonts w:ascii="Arial" w:hAnsi="Arial" w:cs="Arial"/>
        </w:rPr>
      </w:pPr>
      <w:r w:rsidRPr="00E0760B">
        <w:rPr>
          <w:rFonts w:ascii="Arial" w:hAnsi="Arial" w:cs="Arial"/>
        </w:rPr>
        <w:t>Z</w:t>
      </w:r>
      <w:r w:rsidR="00F46942" w:rsidRPr="00E0760B">
        <w:rPr>
          <w:rFonts w:ascii="Arial" w:hAnsi="Arial" w:cs="Arial"/>
        </w:rPr>
        <w:t>aświadczenie</w:t>
      </w:r>
      <w:r w:rsidR="00F04898" w:rsidRPr="00E0760B">
        <w:rPr>
          <w:rFonts w:ascii="Arial" w:hAnsi="Arial" w:cs="Arial"/>
        </w:rPr>
        <w:t xml:space="preserve"> odbiorę osobiście</w:t>
      </w:r>
      <w:r w:rsidR="000C4493">
        <w:rPr>
          <w:rFonts w:ascii="Arial" w:hAnsi="Arial" w:cs="Arial"/>
        </w:rPr>
        <w:t xml:space="preserve">: </w:t>
      </w:r>
      <w:r w:rsidR="000C4493">
        <w:rPr>
          <w:rFonts w:ascii="Arial" w:hAnsi="Arial" w:cs="Arial"/>
        </w:rPr>
        <w:tab/>
      </w:r>
    </w:p>
    <w:p w14:paraId="10C425BB" w14:textId="6E57A454" w:rsidR="00F04898" w:rsidRPr="00E0760B" w:rsidRDefault="00F04898" w:rsidP="002D62F4">
      <w:pPr>
        <w:numPr>
          <w:ilvl w:val="0"/>
          <w:numId w:val="1"/>
        </w:numPr>
        <w:tabs>
          <w:tab w:val="left" w:leader="dot" w:pos="709"/>
          <w:tab w:val="left" w:leader="dot" w:pos="10348"/>
        </w:tabs>
        <w:spacing w:line="276" w:lineRule="auto"/>
        <w:ind w:left="567" w:hanging="425"/>
        <w:rPr>
          <w:rFonts w:ascii="Arial" w:hAnsi="Arial" w:cs="Arial"/>
        </w:rPr>
      </w:pPr>
      <w:r w:rsidRPr="00E0760B">
        <w:rPr>
          <w:rFonts w:ascii="Arial" w:hAnsi="Arial" w:cs="Arial"/>
        </w:rPr>
        <w:t>Zaświadczenie</w:t>
      </w:r>
      <w:r w:rsidR="00F46942" w:rsidRPr="00E0760B">
        <w:rPr>
          <w:rFonts w:ascii="Arial" w:hAnsi="Arial" w:cs="Arial"/>
        </w:rPr>
        <w:t xml:space="preserve"> </w:t>
      </w:r>
      <w:r w:rsidRPr="00E0760B">
        <w:rPr>
          <w:rFonts w:ascii="Arial" w:hAnsi="Arial" w:cs="Arial"/>
        </w:rPr>
        <w:t>w m</w:t>
      </w:r>
      <w:r w:rsidR="00F46942" w:rsidRPr="00E0760B">
        <w:rPr>
          <w:rFonts w:ascii="Arial" w:hAnsi="Arial" w:cs="Arial"/>
        </w:rPr>
        <w:t>oim imieniu odbierze</w:t>
      </w:r>
      <w:r w:rsidR="000C4493">
        <w:rPr>
          <w:rFonts w:ascii="Arial" w:hAnsi="Arial" w:cs="Arial"/>
        </w:rPr>
        <w:t>:</w:t>
      </w:r>
      <w:r w:rsidR="000C4493">
        <w:rPr>
          <w:rFonts w:ascii="Arial" w:hAnsi="Arial" w:cs="Arial"/>
        </w:rPr>
        <w:tab/>
      </w:r>
    </w:p>
    <w:p w14:paraId="4FE82FA7" w14:textId="77777777" w:rsidR="00F04898" w:rsidRDefault="00F04898" w:rsidP="002D62F4">
      <w:pPr>
        <w:tabs>
          <w:tab w:val="left" w:leader="dot" w:pos="709"/>
          <w:tab w:val="left" w:pos="6840"/>
        </w:tabs>
        <w:spacing w:after="120" w:line="276" w:lineRule="auto"/>
        <w:ind w:left="567" w:hanging="425"/>
        <w:rPr>
          <w:rFonts w:ascii="Arial" w:hAnsi="Arial" w:cs="Arial"/>
        </w:rPr>
      </w:pPr>
      <w:r w:rsidRPr="00E0760B">
        <w:rPr>
          <w:rFonts w:ascii="Arial" w:hAnsi="Arial" w:cs="Arial"/>
        </w:rPr>
        <w:t>(upoważnienie w załączeniu)</w:t>
      </w:r>
    </w:p>
    <w:p w14:paraId="5CD8BDC1" w14:textId="0E67B2C8" w:rsidR="00230AC1" w:rsidRPr="00230AC1" w:rsidRDefault="00230AC1" w:rsidP="002D62F4">
      <w:pPr>
        <w:numPr>
          <w:ilvl w:val="0"/>
          <w:numId w:val="1"/>
        </w:numPr>
        <w:tabs>
          <w:tab w:val="left" w:leader="dot" w:pos="709"/>
          <w:tab w:val="left" w:leader="dot" w:pos="10348"/>
        </w:tabs>
        <w:spacing w:line="276" w:lineRule="auto"/>
        <w:ind w:left="567" w:hanging="425"/>
        <w:rPr>
          <w:rFonts w:ascii="Arial" w:hAnsi="Arial" w:cs="Arial"/>
        </w:rPr>
      </w:pPr>
      <w:r w:rsidRPr="008A584F">
        <w:rPr>
          <w:rFonts w:ascii="Arial" w:hAnsi="Arial" w:cs="Arial"/>
        </w:rPr>
        <w:t>Proszę o przesłanie zaświadczenia</w:t>
      </w:r>
      <w:r>
        <w:rPr>
          <w:rFonts w:ascii="Arial" w:hAnsi="Arial" w:cs="Arial"/>
        </w:rPr>
        <w:t xml:space="preserve"> </w:t>
      </w:r>
      <w:r w:rsidRPr="008A584F">
        <w:rPr>
          <w:rFonts w:ascii="Arial" w:hAnsi="Arial" w:cs="Arial"/>
        </w:rPr>
        <w:t>pocztą</w:t>
      </w:r>
      <w:r w:rsidR="000C4493">
        <w:rPr>
          <w:rFonts w:ascii="Arial" w:hAnsi="Arial" w:cs="Arial"/>
        </w:rPr>
        <w:t>:</w:t>
      </w:r>
      <w:r w:rsidR="000C4493">
        <w:rPr>
          <w:rFonts w:ascii="Arial" w:hAnsi="Arial" w:cs="Arial"/>
        </w:rPr>
        <w:tab/>
      </w:r>
    </w:p>
    <w:p w14:paraId="0E4105D9" w14:textId="4F915CF3" w:rsidR="00D8035B" w:rsidRPr="00E0760B" w:rsidRDefault="00230AC1" w:rsidP="002D62F4">
      <w:pPr>
        <w:tabs>
          <w:tab w:val="left" w:leader="dot" w:pos="709"/>
          <w:tab w:val="left" w:pos="6840"/>
        </w:tabs>
        <w:spacing w:after="480" w:line="276" w:lineRule="auto"/>
        <w:ind w:left="567" w:hanging="425"/>
        <w:rPr>
          <w:rFonts w:ascii="Arial" w:hAnsi="Arial" w:cs="Arial"/>
        </w:rPr>
      </w:pPr>
      <w:r w:rsidRPr="00230AC1">
        <w:rPr>
          <w:rFonts w:ascii="Arial" w:hAnsi="Arial" w:cs="Arial"/>
        </w:rPr>
        <w:t>(adres korespondencyjny)</w:t>
      </w:r>
    </w:p>
    <w:p w14:paraId="47DDD232" w14:textId="55E9DC21" w:rsidR="000C4493" w:rsidRDefault="00F04898" w:rsidP="000C4493">
      <w:pPr>
        <w:tabs>
          <w:tab w:val="right" w:leader="dot" w:pos="4253"/>
          <w:tab w:val="left" w:pos="6804"/>
          <w:tab w:val="left" w:leader="dot" w:pos="10206"/>
        </w:tabs>
        <w:spacing w:line="276" w:lineRule="auto"/>
        <w:rPr>
          <w:rFonts w:ascii="Arial" w:hAnsi="Arial" w:cs="Arial"/>
        </w:rPr>
      </w:pPr>
      <w:r w:rsidRPr="00E0760B">
        <w:rPr>
          <w:rFonts w:ascii="Arial" w:hAnsi="Arial" w:cs="Arial"/>
        </w:rPr>
        <w:t>Dobra, dnia</w:t>
      </w:r>
      <w:r w:rsidR="000C4493">
        <w:rPr>
          <w:rFonts w:ascii="Arial" w:hAnsi="Arial" w:cs="Arial"/>
        </w:rPr>
        <w:t>:</w:t>
      </w:r>
      <w:r w:rsidR="000C4493">
        <w:rPr>
          <w:rFonts w:ascii="Arial" w:hAnsi="Arial" w:cs="Arial"/>
        </w:rPr>
        <w:tab/>
      </w:r>
      <w:r w:rsidR="000C4493">
        <w:rPr>
          <w:rFonts w:ascii="Arial" w:hAnsi="Arial" w:cs="Arial"/>
        </w:rPr>
        <w:tab/>
      </w:r>
      <w:r w:rsidR="000C4493">
        <w:rPr>
          <w:rFonts w:ascii="Arial" w:hAnsi="Arial" w:cs="Arial"/>
        </w:rPr>
        <w:tab/>
      </w:r>
      <w:r w:rsidRPr="00E0760B">
        <w:rPr>
          <w:rFonts w:ascii="Arial" w:hAnsi="Arial" w:cs="Arial"/>
        </w:rPr>
        <w:t xml:space="preserve"> </w:t>
      </w:r>
    </w:p>
    <w:p w14:paraId="18DB57A4" w14:textId="05166999" w:rsidR="00980740" w:rsidRPr="001766EF" w:rsidRDefault="00F04898" w:rsidP="002D62F4">
      <w:pPr>
        <w:spacing w:after="360" w:line="276" w:lineRule="auto"/>
        <w:ind w:left="7371"/>
        <w:rPr>
          <w:rFonts w:ascii="Arial" w:hAnsi="Arial" w:cs="Arial"/>
        </w:rPr>
      </w:pPr>
      <w:r w:rsidRPr="00E0760B">
        <w:rPr>
          <w:rFonts w:ascii="Arial" w:hAnsi="Arial" w:cs="Arial"/>
        </w:rPr>
        <w:t>podpis</w:t>
      </w:r>
      <w:r w:rsidR="00980740" w:rsidRPr="00E0760B">
        <w:rPr>
          <w:rFonts w:ascii="Arial" w:hAnsi="Arial" w:cs="Arial"/>
        </w:rPr>
        <w:t xml:space="preserve"> wnioskodawcy</w:t>
      </w:r>
    </w:p>
    <w:p w14:paraId="73A10900" w14:textId="0B5B6EDA" w:rsidR="000C4493" w:rsidRDefault="00980740" w:rsidP="000C4493">
      <w:pPr>
        <w:tabs>
          <w:tab w:val="right" w:leader="dot" w:pos="5812"/>
          <w:tab w:val="left" w:pos="6804"/>
          <w:tab w:val="left" w:leader="dot" w:pos="10206"/>
        </w:tabs>
        <w:spacing w:line="276" w:lineRule="auto"/>
        <w:rPr>
          <w:rFonts w:ascii="Arial" w:hAnsi="Arial" w:cs="Arial"/>
        </w:rPr>
      </w:pPr>
      <w:r w:rsidRPr="00E0760B">
        <w:rPr>
          <w:rFonts w:ascii="Arial" w:hAnsi="Arial" w:cs="Arial"/>
          <w:b/>
        </w:rPr>
        <w:t>Zaświadczenie odebrano dnia</w:t>
      </w:r>
      <w:r w:rsidR="00E0760B">
        <w:rPr>
          <w:rFonts w:ascii="Arial" w:hAnsi="Arial" w:cs="Arial"/>
          <w:b/>
        </w:rPr>
        <w:t xml:space="preserve"> </w:t>
      </w:r>
      <w:r w:rsidR="000C4493">
        <w:rPr>
          <w:rFonts w:ascii="Arial" w:hAnsi="Arial" w:cs="Arial"/>
        </w:rPr>
        <w:tab/>
      </w:r>
      <w:r w:rsidR="000C4493" w:rsidRPr="00E0760B">
        <w:rPr>
          <w:rFonts w:ascii="Arial" w:hAnsi="Arial" w:cs="Arial"/>
        </w:rPr>
        <w:t xml:space="preserve"> </w:t>
      </w:r>
      <w:r w:rsidR="000C4493">
        <w:rPr>
          <w:rFonts w:ascii="Arial" w:hAnsi="Arial" w:cs="Arial"/>
        </w:rPr>
        <w:tab/>
      </w:r>
      <w:r w:rsidR="000C4493">
        <w:rPr>
          <w:rFonts w:ascii="Arial" w:hAnsi="Arial" w:cs="Arial"/>
        </w:rPr>
        <w:tab/>
      </w:r>
    </w:p>
    <w:p w14:paraId="02B88C25" w14:textId="6049531E" w:rsidR="00F64ECC" w:rsidRPr="001766EF" w:rsidRDefault="00980740" w:rsidP="002D62F4">
      <w:pPr>
        <w:spacing w:line="276" w:lineRule="auto"/>
        <w:ind w:left="7371"/>
        <w:rPr>
          <w:rFonts w:ascii="Arial" w:hAnsi="Arial" w:cs="Arial"/>
        </w:rPr>
      </w:pPr>
      <w:r w:rsidRPr="00E0760B">
        <w:rPr>
          <w:rFonts w:ascii="Arial" w:hAnsi="Arial" w:cs="Arial"/>
        </w:rPr>
        <w:t>podpis odbierającego</w:t>
      </w:r>
    </w:p>
    <w:p w14:paraId="546B8B47" w14:textId="2F3E0079" w:rsidR="00F04898" w:rsidRPr="00E0760B" w:rsidRDefault="009655F1" w:rsidP="00230AC1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F04898" w:rsidRPr="00E0760B">
        <w:rPr>
          <w:rFonts w:ascii="Arial" w:hAnsi="Arial" w:cs="Arial"/>
          <w:b/>
        </w:rPr>
        <w:lastRenderedPageBreak/>
        <w:t>POUCZENIE</w:t>
      </w:r>
      <w:r w:rsidR="00D8035B" w:rsidRPr="00E0760B">
        <w:rPr>
          <w:rFonts w:ascii="Arial" w:hAnsi="Arial" w:cs="Arial"/>
          <w:b/>
        </w:rPr>
        <w:t xml:space="preserve"> </w:t>
      </w:r>
      <w:r w:rsidR="00F64ECC" w:rsidRPr="00E0760B">
        <w:rPr>
          <w:rFonts w:ascii="Arial" w:hAnsi="Arial" w:cs="Arial"/>
          <w:b/>
        </w:rPr>
        <w:t>- strona 2</w:t>
      </w:r>
    </w:p>
    <w:p w14:paraId="3CCAF67D" w14:textId="77777777" w:rsidR="00F64ECC" w:rsidRPr="00E0760B" w:rsidRDefault="00F64ECC" w:rsidP="00E0760B">
      <w:pPr>
        <w:spacing w:line="276" w:lineRule="auto"/>
        <w:rPr>
          <w:rFonts w:ascii="Arial" w:hAnsi="Arial" w:cs="Arial"/>
          <w:b/>
        </w:rPr>
      </w:pPr>
      <w:r w:rsidRPr="00E0760B">
        <w:rPr>
          <w:rFonts w:ascii="Arial" w:hAnsi="Arial" w:cs="Arial"/>
          <w:b/>
        </w:rPr>
        <w:t>KLAUZULA INFORMACYJNA</w:t>
      </w:r>
      <w:r w:rsidR="00D8035B" w:rsidRPr="00E0760B">
        <w:rPr>
          <w:rFonts w:ascii="Arial" w:hAnsi="Arial" w:cs="Arial"/>
          <w:b/>
        </w:rPr>
        <w:t xml:space="preserve"> </w:t>
      </w:r>
      <w:r w:rsidRPr="00E0760B">
        <w:rPr>
          <w:rFonts w:ascii="Arial" w:hAnsi="Arial" w:cs="Arial"/>
          <w:b/>
        </w:rPr>
        <w:t>- ZAŚWIADCZENIA</w:t>
      </w:r>
      <w:r w:rsidR="00D8035B" w:rsidRPr="00E0760B">
        <w:rPr>
          <w:rFonts w:ascii="Arial" w:hAnsi="Arial" w:cs="Arial"/>
          <w:b/>
        </w:rPr>
        <w:t xml:space="preserve"> </w:t>
      </w:r>
      <w:r w:rsidRPr="00E0760B">
        <w:rPr>
          <w:rFonts w:ascii="Arial" w:hAnsi="Arial" w:cs="Arial"/>
          <w:b/>
        </w:rPr>
        <w:t xml:space="preserve">- dotycząca przetwarzania danych osobowych na podstawie obowiązku prawnego ciążącego na administratorze- strona 2 </w:t>
      </w:r>
    </w:p>
    <w:p w14:paraId="42089709" w14:textId="20CEBCFB" w:rsidR="00D8035B" w:rsidRPr="00E0760B" w:rsidRDefault="00D8035B" w:rsidP="001766EF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E0760B">
        <w:rPr>
          <w:rFonts w:ascii="Arial" w:hAnsi="Arial" w:cs="Arial"/>
          <w:b/>
          <w:bCs/>
        </w:rPr>
        <w:t>POUCZENIE:</w:t>
      </w:r>
    </w:p>
    <w:p w14:paraId="5E970A23" w14:textId="6D13C6FE" w:rsidR="00F04898" w:rsidRPr="00E0760B" w:rsidRDefault="00F04898" w:rsidP="00E0760B">
      <w:pPr>
        <w:spacing w:line="276" w:lineRule="auto"/>
        <w:jc w:val="both"/>
        <w:rPr>
          <w:rFonts w:ascii="Arial" w:hAnsi="Arial" w:cs="Arial"/>
        </w:rPr>
      </w:pPr>
      <w:r w:rsidRPr="00E0760B">
        <w:rPr>
          <w:rFonts w:ascii="Arial" w:hAnsi="Arial" w:cs="Arial"/>
        </w:rPr>
        <w:t>Zgodnie z art. 306a ustawy z dnia 29 sierpnia 1997 r. Ordynac</w:t>
      </w:r>
      <w:r w:rsidR="00AD7D21" w:rsidRPr="00E0760B">
        <w:rPr>
          <w:rFonts w:ascii="Arial" w:hAnsi="Arial" w:cs="Arial"/>
        </w:rPr>
        <w:t>ja podatkowa (</w:t>
      </w:r>
      <w:proofErr w:type="spellStart"/>
      <w:r w:rsidR="00AD7D21" w:rsidRPr="00E0760B">
        <w:rPr>
          <w:rFonts w:ascii="Arial" w:hAnsi="Arial" w:cs="Arial"/>
        </w:rPr>
        <w:t>t.j</w:t>
      </w:r>
      <w:proofErr w:type="spellEnd"/>
      <w:r w:rsidR="00AD7D21" w:rsidRPr="00E0760B">
        <w:rPr>
          <w:rFonts w:ascii="Arial" w:hAnsi="Arial" w:cs="Arial"/>
        </w:rPr>
        <w:t xml:space="preserve">. Dz. U. z </w:t>
      </w:r>
      <w:r w:rsidR="002D62F4">
        <w:rPr>
          <w:rFonts w:ascii="Arial" w:hAnsi="Arial" w:cs="Arial"/>
        </w:rPr>
        <w:t>2025</w:t>
      </w:r>
      <w:r w:rsidRPr="00E0760B">
        <w:rPr>
          <w:rFonts w:ascii="Arial" w:hAnsi="Arial" w:cs="Arial"/>
        </w:rPr>
        <w:t xml:space="preserve"> poz. </w:t>
      </w:r>
      <w:r w:rsidR="002D62F4">
        <w:rPr>
          <w:rFonts w:ascii="Arial" w:hAnsi="Arial" w:cs="Arial"/>
        </w:rPr>
        <w:t>111</w:t>
      </w:r>
      <w:r w:rsidR="00B44048" w:rsidRPr="00E0760B">
        <w:rPr>
          <w:rFonts w:ascii="Arial" w:hAnsi="Arial" w:cs="Arial"/>
        </w:rPr>
        <w:t>)</w:t>
      </w:r>
      <w:r w:rsidRPr="00E0760B">
        <w:rPr>
          <w:rFonts w:ascii="Arial" w:hAnsi="Arial" w:cs="Arial"/>
        </w:rPr>
        <w:t xml:space="preserve"> – organ podatkowy wydaje zaświadczenia na żądanie osoby ubiegającej się, jeżeli: 1) urzędowego potwierdzenia określonych faktów lub stanu prawnego wymaga przepis prawa, 2) osoba ubiega się o zaświadczenie ze względu na swój interes prawny w urzędowym potwierdzeniu określonych faktów lub stanu prawnego. Zaświadczenia wydaje się bez zbędnej zwłoki, jednakże nie później niż w terminie 7 dni od daty złożenia wniosku.</w:t>
      </w:r>
    </w:p>
    <w:p w14:paraId="636CC0B2" w14:textId="77777777" w:rsidR="00F04898" w:rsidRPr="00E0760B" w:rsidRDefault="00F04898" w:rsidP="00E0760B">
      <w:pPr>
        <w:spacing w:line="276" w:lineRule="auto"/>
        <w:jc w:val="both"/>
        <w:rPr>
          <w:rFonts w:ascii="Arial" w:hAnsi="Arial" w:cs="Arial"/>
        </w:rPr>
      </w:pPr>
      <w:r w:rsidRPr="00E0760B">
        <w:rPr>
          <w:rFonts w:ascii="Arial" w:hAnsi="Arial" w:cs="Arial"/>
          <w:b/>
        </w:rPr>
        <w:t>Wniosek o wydanie zaświadczenia winien zawierać dokładne dane Wnioskodawcy, a więc: imię i nazwisko, imiona rodziców, NIP, PESEL, datę i miejsce urodzenia, prawidłowy adres oraz własnoręczny podpis. Należy również zaznaczyć formę odbioru zaświadczenia. Wniosek bez powyższych danych powoduje przedłużenie terminu załatwienia sprawy.</w:t>
      </w:r>
    </w:p>
    <w:p w14:paraId="746DC766" w14:textId="3634AF18" w:rsidR="00653D14" w:rsidRPr="00E0760B" w:rsidRDefault="00F04898" w:rsidP="001766EF">
      <w:pPr>
        <w:spacing w:after="120" w:line="276" w:lineRule="auto"/>
        <w:jc w:val="both"/>
        <w:rPr>
          <w:rFonts w:ascii="Arial" w:hAnsi="Arial" w:cs="Arial"/>
          <w:b/>
        </w:rPr>
      </w:pPr>
      <w:r w:rsidRPr="00E0760B">
        <w:rPr>
          <w:rFonts w:ascii="Arial" w:hAnsi="Arial" w:cs="Arial"/>
          <w:b/>
        </w:rPr>
        <w:t>Wysokość opłaty skarbowej uzależniona jest od rodzaju zaświadczenia. Oryginał dowodu wpłaty opłaty skarbowej należy dołączyć do składanego wniosku w dniu jego wniesienia. Nie uiszczenie opłaty skarbowej powoduje wydłużenie terminu załatwienia sprawy.</w:t>
      </w:r>
    </w:p>
    <w:p w14:paraId="32878100" w14:textId="77777777" w:rsidR="00B44048" w:rsidRPr="00E0760B" w:rsidRDefault="00B44048" w:rsidP="00E0760B">
      <w:pPr>
        <w:spacing w:after="160" w:line="276" w:lineRule="auto"/>
        <w:jc w:val="center"/>
        <w:rPr>
          <w:rFonts w:ascii="Arial" w:eastAsia="Calibri" w:hAnsi="Arial" w:cs="Arial"/>
          <w:b/>
        </w:rPr>
      </w:pPr>
      <w:r w:rsidRPr="00E0760B">
        <w:rPr>
          <w:rFonts w:ascii="Arial" w:eastAsia="Calibri" w:hAnsi="Arial" w:cs="Arial"/>
          <w:b/>
        </w:rPr>
        <w:t>KLAUZULA INFORMACYJNA</w:t>
      </w:r>
      <w:r w:rsidR="00D8035B" w:rsidRPr="00E0760B">
        <w:rPr>
          <w:rFonts w:ascii="Arial" w:eastAsia="Calibri" w:hAnsi="Arial" w:cs="Arial"/>
          <w:b/>
        </w:rPr>
        <w:t>-ZAŚWIADCZENIA</w:t>
      </w:r>
    </w:p>
    <w:p w14:paraId="136CBB0A" w14:textId="77777777" w:rsidR="00D8035B" w:rsidRPr="00E0760B" w:rsidRDefault="00FB1F7B" w:rsidP="00E0760B">
      <w:pPr>
        <w:spacing w:line="276" w:lineRule="auto"/>
        <w:jc w:val="both"/>
        <w:rPr>
          <w:rFonts w:ascii="Arial" w:eastAsia="Calibri" w:hAnsi="Arial" w:cs="Arial"/>
          <w:b/>
        </w:rPr>
      </w:pPr>
      <w:r w:rsidRPr="00E0760B">
        <w:rPr>
          <w:rFonts w:ascii="Arial" w:eastAsia="Calibri" w:hAnsi="Arial" w:cs="Arial"/>
          <w:b/>
        </w:rPr>
        <w:t>d</w:t>
      </w:r>
      <w:r w:rsidR="00D8035B" w:rsidRPr="00E0760B">
        <w:rPr>
          <w:rFonts w:ascii="Arial" w:eastAsia="Calibri" w:hAnsi="Arial" w:cs="Arial"/>
          <w:b/>
        </w:rPr>
        <w:t>otycząca przetwarzania danych osobowych na podstawie obowiązku prawnego ciążącego na administratorze.</w:t>
      </w:r>
    </w:p>
    <w:p w14:paraId="4D502089" w14:textId="77777777" w:rsidR="00D8035B" w:rsidRPr="00E0760B" w:rsidRDefault="00D8035B" w:rsidP="00E0760B">
      <w:pPr>
        <w:spacing w:line="276" w:lineRule="auto"/>
        <w:jc w:val="both"/>
        <w:rPr>
          <w:rFonts w:ascii="Arial" w:eastAsia="Calibri" w:hAnsi="Arial" w:cs="Arial"/>
          <w:b/>
        </w:rPr>
      </w:pPr>
      <w:r w:rsidRPr="00E0760B">
        <w:rPr>
          <w:rFonts w:ascii="Arial" w:eastAsia="Calibri" w:hAnsi="Arial" w:cs="Arial"/>
          <w:b/>
        </w:rPr>
        <w:t>Przetwarzanie w związku z:</w:t>
      </w:r>
    </w:p>
    <w:p w14:paraId="269440CE" w14:textId="77777777" w:rsidR="007A633B" w:rsidRPr="007A633B" w:rsidRDefault="007A633B" w:rsidP="007A633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</w:rPr>
      </w:pPr>
      <w:r w:rsidRPr="007A633B">
        <w:rPr>
          <w:rFonts w:ascii="Arial" w:eastAsia="Calibri" w:hAnsi="Arial" w:cs="Arial"/>
          <w:bCs/>
        </w:rPr>
        <w:t>- ustawą z dnia 29 sierpnia 1997 r. Ordynacja podatkowa (tj. Dz. U. z 2025 r., poz. 111 ze zm.),</w:t>
      </w:r>
    </w:p>
    <w:p w14:paraId="6BAABD93" w14:textId="65EA7A35" w:rsidR="007A633B" w:rsidRPr="007A633B" w:rsidRDefault="007A633B" w:rsidP="00676F7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Cs/>
        </w:rPr>
      </w:pPr>
      <w:r w:rsidRPr="007A633B">
        <w:rPr>
          <w:rFonts w:ascii="Arial" w:eastAsia="Calibri" w:hAnsi="Arial" w:cs="Arial"/>
          <w:bCs/>
        </w:rPr>
        <w:t>- ustawą z dnia 14 czerwca 1960 r. Kodeks Postępowania Administracyjnego (tj. Dz. U. 2025 r. poz. 1691)</w:t>
      </w:r>
      <w:r w:rsidR="00676F72">
        <w:rPr>
          <w:rFonts w:ascii="Arial" w:eastAsia="Calibri" w:hAnsi="Arial" w:cs="Arial"/>
          <w:bCs/>
        </w:rPr>
        <w:t>;</w:t>
      </w:r>
    </w:p>
    <w:p w14:paraId="62C7C0CE" w14:textId="742FDFD4" w:rsidR="004A178D" w:rsidRPr="00E0760B" w:rsidRDefault="00D8035B" w:rsidP="007A633B">
      <w:pPr>
        <w:autoSpaceDE w:val="0"/>
        <w:autoSpaceDN w:val="0"/>
        <w:adjustRightInd w:val="0"/>
        <w:spacing w:after="120" w:line="276" w:lineRule="auto"/>
        <w:ind w:firstLine="425"/>
        <w:jc w:val="both"/>
        <w:rPr>
          <w:rFonts w:ascii="Arial" w:eastAsia="Calibri" w:hAnsi="Arial" w:cs="Arial"/>
          <w:b/>
          <w:bCs/>
        </w:rPr>
      </w:pPr>
      <w:r w:rsidRPr="00E0760B">
        <w:rPr>
          <w:rFonts w:ascii="Arial" w:eastAsia="Calibri" w:hAnsi="Arial" w:cs="Arial"/>
          <w:b/>
          <w:bCs/>
        </w:rPr>
        <w:t>Zgodnie z</w:t>
      </w:r>
      <w:r w:rsidR="00B44048" w:rsidRPr="00E0760B">
        <w:rPr>
          <w:rFonts w:ascii="Arial" w:eastAsia="Calibri" w:hAnsi="Arial" w:cs="Arial"/>
          <w:b/>
          <w:bCs/>
        </w:rPr>
        <w:t xml:space="preserve"> art. 13</w:t>
      </w:r>
      <w:r w:rsidR="004A178D" w:rsidRPr="00E0760B">
        <w:rPr>
          <w:rFonts w:ascii="Arial" w:eastAsia="Calibri" w:hAnsi="Arial" w:cs="Arial"/>
          <w:b/>
          <w:bCs/>
        </w:rPr>
        <w:t xml:space="preserve"> ust. 1 i ust. 2 ogólnego</w:t>
      </w:r>
      <w:r w:rsidR="00B44048" w:rsidRPr="00E0760B">
        <w:rPr>
          <w:rFonts w:ascii="Arial" w:eastAsia="Calibri" w:hAnsi="Arial" w:cs="Arial"/>
          <w:b/>
          <w:bCs/>
        </w:rPr>
        <w:t xml:space="preserve"> </w:t>
      </w:r>
      <w:r w:rsidR="004A178D" w:rsidRPr="00E0760B">
        <w:rPr>
          <w:rFonts w:ascii="Arial" w:eastAsia="Calibri" w:hAnsi="Arial" w:cs="Arial"/>
          <w:b/>
          <w:bCs/>
        </w:rPr>
        <w:t>r</w:t>
      </w:r>
      <w:r w:rsidR="00B44048" w:rsidRPr="00E0760B">
        <w:rPr>
          <w:rFonts w:ascii="Arial" w:eastAsia="Calibri" w:hAnsi="Arial" w:cs="Arial"/>
          <w:b/>
          <w:bCs/>
        </w:rPr>
        <w:t>ozporządzenia Parlamentu Europejskiego i Rady (UE) 2016/679 z dnia 27 kwietnia 2016 r. w sprawie ochrony osób fizycznych w związku z przetwarzaniem danych osobowych i w sprawie swobodnego przepływu t</w:t>
      </w:r>
      <w:r w:rsidR="004A178D" w:rsidRPr="00E0760B">
        <w:rPr>
          <w:rFonts w:ascii="Arial" w:eastAsia="Calibri" w:hAnsi="Arial" w:cs="Arial"/>
          <w:b/>
          <w:bCs/>
        </w:rPr>
        <w:t>akich</w:t>
      </w:r>
      <w:r w:rsidR="00B44048" w:rsidRPr="00E0760B">
        <w:rPr>
          <w:rFonts w:ascii="Arial" w:eastAsia="Calibri" w:hAnsi="Arial" w:cs="Arial"/>
          <w:b/>
          <w:bCs/>
        </w:rPr>
        <w:t xml:space="preserve"> danych oraz uchylenia dyrektywy 95/46/WE</w:t>
      </w:r>
      <w:r w:rsidR="004A178D" w:rsidRPr="00E0760B">
        <w:rPr>
          <w:rFonts w:ascii="Arial" w:eastAsia="Calibri" w:hAnsi="Arial" w:cs="Arial"/>
          <w:b/>
          <w:bCs/>
        </w:rPr>
        <w:t xml:space="preserve"> (ogólne rozporządzenie o ochronie danych)</w:t>
      </w:r>
      <w:r w:rsidR="00B44048" w:rsidRPr="00E0760B">
        <w:rPr>
          <w:rFonts w:ascii="Arial" w:eastAsia="Calibri" w:hAnsi="Arial" w:cs="Arial"/>
          <w:b/>
          <w:bCs/>
        </w:rPr>
        <w:t xml:space="preserve">, </w:t>
      </w:r>
      <w:r w:rsidR="004A178D" w:rsidRPr="00E0760B">
        <w:rPr>
          <w:rFonts w:ascii="Arial" w:eastAsia="Calibri" w:hAnsi="Arial" w:cs="Arial"/>
          <w:b/>
          <w:bCs/>
        </w:rPr>
        <w:t xml:space="preserve">niniejszym </w:t>
      </w:r>
      <w:r w:rsidR="00B44048" w:rsidRPr="00E0760B">
        <w:rPr>
          <w:rFonts w:ascii="Arial" w:eastAsia="Calibri" w:hAnsi="Arial" w:cs="Arial"/>
          <w:b/>
          <w:bCs/>
        </w:rPr>
        <w:t>informuję:</w:t>
      </w:r>
    </w:p>
    <w:p w14:paraId="243C9BE5" w14:textId="77777777" w:rsidR="004A178D" w:rsidRPr="00E0760B" w:rsidRDefault="004A178D" w:rsidP="00E0760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</w:rPr>
      </w:pPr>
      <w:r w:rsidRPr="00E0760B">
        <w:rPr>
          <w:rFonts w:ascii="Arial" w:eastAsia="Calibri" w:hAnsi="Arial" w:cs="Arial"/>
          <w:b/>
          <w:bCs/>
        </w:rPr>
        <w:t>1.TOŻSAMOŚĆ ADMINISTRATORA, DANE KONTAKTOWE ADMINISTRATORA</w:t>
      </w:r>
    </w:p>
    <w:p w14:paraId="4DC06E51" w14:textId="638D13AB" w:rsidR="004A178D" w:rsidRPr="00E0760B" w:rsidRDefault="004A178D" w:rsidP="001766E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</w:rPr>
      </w:pPr>
      <w:r w:rsidRPr="00E0760B">
        <w:rPr>
          <w:rFonts w:ascii="Arial" w:eastAsia="Calibri" w:hAnsi="Arial" w:cs="Arial"/>
        </w:rPr>
        <w:t>A</w:t>
      </w:r>
      <w:r w:rsidR="00B44048" w:rsidRPr="00E0760B">
        <w:rPr>
          <w:rFonts w:ascii="Arial" w:eastAsia="Calibri" w:hAnsi="Arial" w:cs="Arial"/>
        </w:rPr>
        <w:t xml:space="preserve">dministratorem jest Wójt Gminy Dobra </w:t>
      </w:r>
      <w:r w:rsidRPr="00E0760B">
        <w:rPr>
          <w:rFonts w:ascii="Arial" w:eastAsia="Calibri" w:hAnsi="Arial" w:cs="Arial"/>
        </w:rPr>
        <w:t>mający siedzibę w</w:t>
      </w:r>
      <w:r w:rsidR="00B44048" w:rsidRPr="00E0760B">
        <w:rPr>
          <w:rFonts w:ascii="Arial" w:eastAsia="Calibri" w:hAnsi="Arial" w:cs="Arial"/>
        </w:rPr>
        <w:t xml:space="preserve"> Dobr</w:t>
      </w:r>
      <w:r w:rsidRPr="00E0760B">
        <w:rPr>
          <w:rFonts w:ascii="Arial" w:eastAsia="Calibri" w:hAnsi="Arial" w:cs="Arial"/>
        </w:rPr>
        <w:t>ej</w:t>
      </w:r>
      <w:r w:rsidR="00B44048" w:rsidRPr="00E0760B">
        <w:rPr>
          <w:rFonts w:ascii="Arial" w:eastAsia="Calibri" w:hAnsi="Arial" w:cs="Arial"/>
        </w:rPr>
        <w:t xml:space="preserve"> 233, 34-642 Dobra</w:t>
      </w:r>
      <w:r w:rsidRPr="00E0760B">
        <w:rPr>
          <w:rFonts w:ascii="Arial" w:eastAsia="Calibri" w:hAnsi="Arial" w:cs="Arial"/>
        </w:rPr>
        <w:t>, Urząd Gminy Dobra. Z administratorem- Wójtem Gminy Dobra można się skontaktować na adres siedziby oraz adres e-mail: wojt@gminadobra.pl</w:t>
      </w:r>
    </w:p>
    <w:p w14:paraId="6A54FE47" w14:textId="77777777" w:rsidR="004A178D" w:rsidRPr="00E0760B" w:rsidRDefault="004A178D" w:rsidP="00E0760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</w:rPr>
      </w:pPr>
      <w:r w:rsidRPr="00E0760B">
        <w:rPr>
          <w:rFonts w:ascii="Arial" w:eastAsia="Calibri" w:hAnsi="Arial" w:cs="Arial"/>
          <w:b/>
          <w:bCs/>
        </w:rPr>
        <w:t>2. DANE KONTAKTOWE INSPEKTORA OCHRONYCH DANYCH OSOBOWYCH</w:t>
      </w:r>
    </w:p>
    <w:p w14:paraId="59ABD65D" w14:textId="77777777" w:rsidR="004B7A3B" w:rsidRPr="00E0760B" w:rsidRDefault="004B7A3B" w:rsidP="00E0760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E0760B">
        <w:rPr>
          <w:rFonts w:ascii="Arial" w:eastAsia="Calibri" w:hAnsi="Arial" w:cs="Arial"/>
        </w:rPr>
        <w:t xml:space="preserve">Administrator </w:t>
      </w:r>
      <w:r w:rsidR="00021A6A" w:rsidRPr="00E0760B">
        <w:rPr>
          <w:rFonts w:ascii="Arial" w:eastAsia="Calibri" w:hAnsi="Arial" w:cs="Arial"/>
        </w:rPr>
        <w:t xml:space="preserve">- </w:t>
      </w:r>
      <w:r w:rsidRPr="00E0760B">
        <w:rPr>
          <w:rFonts w:ascii="Arial" w:eastAsia="Calibri" w:hAnsi="Arial" w:cs="Arial"/>
        </w:rPr>
        <w:t xml:space="preserve">Wójt Gminy Dobra wyznaczył inspektora ochrony danych, z którym może się Pani/ Pan </w:t>
      </w:r>
      <w:r w:rsidR="00B44048" w:rsidRPr="00E0760B">
        <w:rPr>
          <w:rFonts w:ascii="Arial" w:eastAsia="Calibri" w:hAnsi="Arial" w:cs="Arial"/>
        </w:rPr>
        <w:t xml:space="preserve">skontaktować pod wskazanym adresem: </w:t>
      </w:r>
    </w:p>
    <w:p w14:paraId="304B8F31" w14:textId="77777777" w:rsidR="004B7A3B" w:rsidRPr="00E0760B" w:rsidRDefault="004B7A3B" w:rsidP="00E0760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E0760B">
        <w:rPr>
          <w:rFonts w:ascii="Arial" w:eastAsia="Calibri" w:hAnsi="Arial" w:cs="Arial"/>
        </w:rPr>
        <w:t xml:space="preserve">- </w:t>
      </w:r>
      <w:r w:rsidR="00B44048" w:rsidRPr="00E0760B">
        <w:rPr>
          <w:rFonts w:ascii="Arial" w:eastAsia="Calibri" w:hAnsi="Arial" w:cs="Arial"/>
        </w:rPr>
        <w:t xml:space="preserve">Urząd Gminy Dobra, Dobra 233, 34-642 Dobra </w:t>
      </w:r>
    </w:p>
    <w:p w14:paraId="5DC129BC" w14:textId="77777777" w:rsidR="004B7A3B" w:rsidRPr="00E0760B" w:rsidRDefault="004B7A3B" w:rsidP="00E0760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E0760B">
        <w:rPr>
          <w:rFonts w:ascii="Arial" w:eastAsia="Calibri" w:hAnsi="Arial" w:cs="Arial"/>
        </w:rPr>
        <w:t>-</w:t>
      </w:r>
      <w:r w:rsidR="00B44048" w:rsidRPr="00E0760B">
        <w:rPr>
          <w:rFonts w:ascii="Arial" w:eastAsia="Calibri" w:hAnsi="Arial" w:cs="Arial"/>
        </w:rPr>
        <w:t xml:space="preserve"> pod adresem mailowym:</w:t>
      </w:r>
      <w:r w:rsidRPr="00E0760B">
        <w:rPr>
          <w:rFonts w:ascii="Arial" w:eastAsia="Calibri" w:hAnsi="Arial" w:cs="Arial"/>
        </w:rPr>
        <w:t xml:space="preserve"> </w:t>
      </w:r>
      <w:r w:rsidR="00B44048" w:rsidRPr="00E0760B">
        <w:rPr>
          <w:rFonts w:ascii="Arial" w:eastAsia="Calibri" w:hAnsi="Arial" w:cs="Arial"/>
          <w:u w:val="single"/>
        </w:rPr>
        <w:t>iod@gminadobra.pl.</w:t>
      </w:r>
    </w:p>
    <w:p w14:paraId="566AF074" w14:textId="77777777" w:rsidR="00B44048" w:rsidRPr="00E0760B" w:rsidRDefault="004B7A3B" w:rsidP="00E0760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E0760B">
        <w:rPr>
          <w:rFonts w:ascii="Arial" w:eastAsia="Calibri" w:hAnsi="Arial" w:cs="Arial"/>
        </w:rPr>
        <w:t xml:space="preserve">- </w:t>
      </w:r>
      <w:r w:rsidR="00B44048" w:rsidRPr="00E0760B">
        <w:rPr>
          <w:rFonts w:ascii="Arial" w:eastAsia="Calibri" w:hAnsi="Arial" w:cs="Arial"/>
        </w:rPr>
        <w:t xml:space="preserve">lub listownie na podany powyżej adres administratora danych, </w:t>
      </w:r>
      <w:r w:rsidRPr="00E0760B">
        <w:rPr>
          <w:rFonts w:ascii="Arial" w:eastAsia="Calibri" w:hAnsi="Arial" w:cs="Arial"/>
        </w:rPr>
        <w:t>z</w:t>
      </w:r>
      <w:r w:rsidR="00B44048" w:rsidRPr="00E0760B">
        <w:rPr>
          <w:rFonts w:ascii="Arial" w:eastAsia="Calibri" w:hAnsi="Arial" w:cs="Arial"/>
        </w:rPr>
        <w:t xml:space="preserve"> dopisk</w:t>
      </w:r>
      <w:r w:rsidRPr="00E0760B">
        <w:rPr>
          <w:rFonts w:ascii="Arial" w:eastAsia="Calibri" w:hAnsi="Arial" w:cs="Arial"/>
        </w:rPr>
        <w:t>iem</w:t>
      </w:r>
      <w:r w:rsidR="00B44048" w:rsidRPr="00E0760B">
        <w:rPr>
          <w:rFonts w:ascii="Arial" w:eastAsia="Calibri" w:hAnsi="Arial" w:cs="Arial"/>
        </w:rPr>
        <w:t xml:space="preserve"> „Inspektora ochrony danych”</w:t>
      </w:r>
      <w:r w:rsidR="00572900" w:rsidRPr="00E0760B">
        <w:rPr>
          <w:rFonts w:ascii="Arial" w:eastAsia="Calibri" w:hAnsi="Arial" w:cs="Arial"/>
        </w:rPr>
        <w:t>.</w:t>
      </w:r>
    </w:p>
    <w:p w14:paraId="53046097" w14:textId="363864C8" w:rsidR="00572900" w:rsidRPr="001766EF" w:rsidRDefault="00572900" w:rsidP="001766EF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</w:rPr>
      </w:pPr>
      <w:r w:rsidRPr="00E0760B">
        <w:rPr>
          <w:rFonts w:ascii="Arial" w:eastAsia="Calibri" w:hAnsi="Arial" w:cs="Arial"/>
        </w:rPr>
        <w:t xml:space="preserve">Z inspektorem ochrony danych osobowych można się kontaktować we wszystkich sprawach dotyczących przetwarzania danych osobowych oraz korzystania z praw związanych z przetwarzaniem danych. </w:t>
      </w:r>
    </w:p>
    <w:p w14:paraId="69FA69AE" w14:textId="77777777" w:rsidR="00572900" w:rsidRPr="00E0760B" w:rsidRDefault="00572900" w:rsidP="00E0760B">
      <w:pPr>
        <w:suppressAutoHyphens w:val="0"/>
        <w:spacing w:line="276" w:lineRule="auto"/>
        <w:contextualSpacing/>
        <w:jc w:val="both"/>
        <w:rPr>
          <w:rFonts w:ascii="Arial" w:eastAsia="Calibri" w:hAnsi="Arial" w:cs="Arial"/>
        </w:rPr>
      </w:pPr>
      <w:r w:rsidRPr="00E0760B">
        <w:rPr>
          <w:rFonts w:ascii="Arial" w:eastAsia="Calibri" w:hAnsi="Arial" w:cs="Arial"/>
        </w:rPr>
        <w:t>3.</w:t>
      </w:r>
      <w:r w:rsidR="00B44048" w:rsidRPr="00E0760B">
        <w:rPr>
          <w:rFonts w:ascii="Arial" w:eastAsia="Calibri" w:hAnsi="Arial" w:cs="Arial"/>
        </w:rPr>
        <w:t xml:space="preserve">Pani/Pana dane osobowe przetwarzane będą </w:t>
      </w:r>
      <w:r w:rsidRPr="00E0760B">
        <w:rPr>
          <w:rFonts w:ascii="Arial" w:eastAsia="Calibri" w:hAnsi="Arial" w:cs="Arial"/>
        </w:rPr>
        <w:t>w celu:</w:t>
      </w:r>
    </w:p>
    <w:p w14:paraId="46B51678" w14:textId="77777777" w:rsidR="00B44048" w:rsidRPr="00E0760B" w:rsidRDefault="00B44048" w:rsidP="00E0760B">
      <w:pPr>
        <w:suppressAutoHyphens w:val="0"/>
        <w:spacing w:line="276" w:lineRule="auto"/>
        <w:contextualSpacing/>
        <w:jc w:val="both"/>
        <w:rPr>
          <w:rFonts w:ascii="Arial" w:eastAsia="Calibri" w:hAnsi="Arial" w:cs="Arial"/>
        </w:rPr>
      </w:pPr>
      <w:r w:rsidRPr="00E0760B">
        <w:rPr>
          <w:rFonts w:ascii="Arial" w:eastAsia="Calibri" w:hAnsi="Arial" w:cs="Arial"/>
        </w:rPr>
        <w:lastRenderedPageBreak/>
        <w:t>wydania zaświadczenia</w:t>
      </w:r>
      <w:r w:rsidR="00572900" w:rsidRPr="00E0760B">
        <w:rPr>
          <w:rFonts w:ascii="Arial" w:eastAsia="Calibri" w:hAnsi="Arial" w:cs="Arial"/>
        </w:rPr>
        <w:t xml:space="preserve"> na żądanie osoby ubiegającej się o zaświadczenie celem potwierdzenia faktów oraz stanu prawnego, wynikającego z</w:t>
      </w:r>
      <w:r w:rsidR="00364E05" w:rsidRPr="00E0760B">
        <w:rPr>
          <w:rFonts w:ascii="Arial" w:eastAsia="Calibri" w:hAnsi="Arial" w:cs="Arial"/>
        </w:rPr>
        <w:t> </w:t>
      </w:r>
      <w:r w:rsidR="00572900" w:rsidRPr="00E0760B">
        <w:rPr>
          <w:rFonts w:ascii="Arial" w:eastAsia="Calibri" w:hAnsi="Arial" w:cs="Arial"/>
        </w:rPr>
        <w:t>prowadzonej przez organ ewidencji, rejestrów lub innych danych znajdujących się w jego posiadaniu</w:t>
      </w:r>
      <w:r w:rsidRPr="00E0760B">
        <w:rPr>
          <w:rFonts w:ascii="Arial" w:eastAsia="Calibri" w:hAnsi="Arial" w:cs="Arial"/>
        </w:rPr>
        <w:t>;</w:t>
      </w:r>
    </w:p>
    <w:p w14:paraId="2B40B9A2" w14:textId="77777777" w:rsidR="00572900" w:rsidRPr="001766EF" w:rsidRDefault="00572900" w:rsidP="001766EF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0760B">
        <w:rPr>
          <w:rFonts w:ascii="Arial" w:hAnsi="Arial" w:cs="Arial"/>
        </w:rPr>
        <w:t>4.</w:t>
      </w:r>
      <w:r w:rsidR="00B44048" w:rsidRPr="001766EF">
        <w:rPr>
          <w:rFonts w:ascii="Arial" w:hAnsi="Arial" w:cs="Arial"/>
          <w:sz w:val="24"/>
          <w:szCs w:val="24"/>
        </w:rPr>
        <w:t xml:space="preserve">Odbiorcą Pani/Pana danych osobowych </w:t>
      </w:r>
      <w:r w:rsidRPr="001766EF">
        <w:rPr>
          <w:rFonts w:ascii="Arial" w:hAnsi="Arial" w:cs="Arial"/>
          <w:sz w:val="24"/>
          <w:szCs w:val="24"/>
        </w:rPr>
        <w:t>mogą być</w:t>
      </w:r>
    </w:p>
    <w:p w14:paraId="3B9CE915" w14:textId="2C7F2872" w:rsidR="00572900" w:rsidRPr="001766EF" w:rsidRDefault="00B44048" w:rsidP="001766EF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66EF">
        <w:rPr>
          <w:rFonts w:ascii="Arial" w:hAnsi="Arial" w:cs="Arial"/>
          <w:sz w:val="24"/>
          <w:szCs w:val="24"/>
        </w:rPr>
        <w:t xml:space="preserve">podmioty </w:t>
      </w:r>
      <w:r w:rsidR="00572900" w:rsidRPr="001766EF">
        <w:rPr>
          <w:rFonts w:ascii="Arial" w:hAnsi="Arial" w:cs="Arial"/>
          <w:sz w:val="24"/>
          <w:szCs w:val="24"/>
        </w:rPr>
        <w:t>świadczące dla Administratora usługi prawne oraz organy publiczne, sądy i inni odbiorcy legitymujący się interesem prawnym w</w:t>
      </w:r>
      <w:r w:rsidR="00364E05" w:rsidRPr="001766EF">
        <w:rPr>
          <w:rFonts w:ascii="Arial" w:hAnsi="Arial" w:cs="Arial"/>
          <w:sz w:val="24"/>
          <w:szCs w:val="24"/>
        </w:rPr>
        <w:t> </w:t>
      </w:r>
      <w:r w:rsidR="00572900" w:rsidRPr="001766EF">
        <w:rPr>
          <w:rFonts w:ascii="Arial" w:hAnsi="Arial" w:cs="Arial"/>
          <w:sz w:val="24"/>
          <w:szCs w:val="24"/>
        </w:rPr>
        <w:t xml:space="preserve">pozyskaniu danych osobowych, </w:t>
      </w:r>
    </w:p>
    <w:p w14:paraId="4CBB645E" w14:textId="49D19FB0" w:rsidR="00A37B8B" w:rsidRPr="001766EF" w:rsidRDefault="00572900" w:rsidP="001766EF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66EF">
        <w:rPr>
          <w:rFonts w:ascii="Arial" w:hAnsi="Arial" w:cs="Arial"/>
          <w:sz w:val="24"/>
          <w:szCs w:val="24"/>
        </w:rPr>
        <w:t>5.</w:t>
      </w:r>
      <w:r w:rsidR="00B44048" w:rsidRPr="001766EF">
        <w:rPr>
          <w:rFonts w:ascii="Arial" w:hAnsi="Arial" w:cs="Arial"/>
          <w:sz w:val="24"/>
          <w:szCs w:val="24"/>
        </w:rPr>
        <w:t>Pani/Pana dane osobowe nie będą przekazywane do państwa trzeciego/organizacji międzynarodowej;</w:t>
      </w:r>
    </w:p>
    <w:p w14:paraId="2AACAD14" w14:textId="5DBB8EDB" w:rsidR="003D0D70" w:rsidRPr="001766EF" w:rsidRDefault="003D0D70" w:rsidP="001766EF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66EF">
        <w:rPr>
          <w:rFonts w:ascii="Arial" w:hAnsi="Arial" w:cs="Arial"/>
          <w:sz w:val="24"/>
          <w:szCs w:val="24"/>
        </w:rPr>
        <w:t>6. Pani/ Pana dane osobowe będą przechowywane do chwili realizacji zadania, do którego dane osobowe zostały zebrane a następnie, jeśli chodzi o materiały archiwalne, przez czas wynikający z przepisów ustawy z dnia 14 lipca 1983 r. o narodowym zasobie archiwalnym i archiwach (tj. Dz. U. z 20</w:t>
      </w:r>
      <w:r w:rsidR="002D62F4">
        <w:rPr>
          <w:rFonts w:ascii="Arial" w:hAnsi="Arial" w:cs="Arial"/>
          <w:sz w:val="24"/>
          <w:szCs w:val="24"/>
        </w:rPr>
        <w:t>20</w:t>
      </w:r>
      <w:r w:rsidRPr="001766EF">
        <w:rPr>
          <w:rFonts w:ascii="Arial" w:hAnsi="Arial" w:cs="Arial"/>
          <w:sz w:val="24"/>
          <w:szCs w:val="24"/>
        </w:rPr>
        <w:t xml:space="preserve"> r.</w:t>
      </w:r>
      <w:r w:rsidR="00364E05" w:rsidRPr="001766EF">
        <w:rPr>
          <w:rFonts w:ascii="Arial" w:hAnsi="Arial" w:cs="Arial"/>
          <w:sz w:val="24"/>
          <w:szCs w:val="24"/>
        </w:rPr>
        <w:t>,</w:t>
      </w:r>
      <w:r w:rsidRPr="001766EF">
        <w:rPr>
          <w:rFonts w:ascii="Arial" w:hAnsi="Arial" w:cs="Arial"/>
          <w:sz w:val="24"/>
          <w:szCs w:val="24"/>
        </w:rPr>
        <w:t xml:space="preserve"> poz. </w:t>
      </w:r>
      <w:r w:rsidR="002D62F4">
        <w:rPr>
          <w:rFonts w:ascii="Arial" w:hAnsi="Arial" w:cs="Arial"/>
          <w:sz w:val="24"/>
          <w:szCs w:val="24"/>
        </w:rPr>
        <w:t>164</w:t>
      </w:r>
      <w:r w:rsidRPr="001766EF">
        <w:rPr>
          <w:rFonts w:ascii="Arial" w:hAnsi="Arial" w:cs="Arial"/>
          <w:sz w:val="24"/>
          <w:szCs w:val="24"/>
        </w:rPr>
        <w:t xml:space="preserve"> z późniejszymi zmianami), </w:t>
      </w:r>
    </w:p>
    <w:p w14:paraId="59641258" w14:textId="2255216D" w:rsidR="00A37B8B" w:rsidRPr="001766EF" w:rsidRDefault="003D0D70" w:rsidP="001766EF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66EF">
        <w:rPr>
          <w:rFonts w:ascii="Arial" w:hAnsi="Arial" w:cs="Arial"/>
          <w:sz w:val="24"/>
          <w:szCs w:val="24"/>
        </w:rPr>
        <w:t xml:space="preserve">7. Posiada </w:t>
      </w:r>
      <w:r w:rsidR="00FC7746" w:rsidRPr="001766EF">
        <w:rPr>
          <w:rFonts w:ascii="Arial" w:hAnsi="Arial" w:cs="Arial"/>
          <w:sz w:val="24"/>
          <w:szCs w:val="24"/>
        </w:rPr>
        <w:t xml:space="preserve">Pani/ 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</w:t>
      </w:r>
      <w:r w:rsidR="00294FC4" w:rsidRPr="001766EF">
        <w:rPr>
          <w:rFonts w:ascii="Arial" w:hAnsi="Arial" w:cs="Arial"/>
          <w:sz w:val="24"/>
          <w:szCs w:val="24"/>
        </w:rPr>
        <w:t>na podstawie zgody</w:t>
      </w:r>
      <w:r w:rsidR="00A37B8B" w:rsidRPr="001766EF">
        <w:rPr>
          <w:rFonts w:ascii="Arial" w:hAnsi="Arial" w:cs="Arial"/>
          <w:sz w:val="24"/>
          <w:szCs w:val="24"/>
        </w:rPr>
        <w:t>)</w:t>
      </w:r>
      <w:r w:rsidR="00294FC4" w:rsidRPr="001766EF">
        <w:rPr>
          <w:rFonts w:ascii="Arial" w:hAnsi="Arial" w:cs="Arial"/>
          <w:sz w:val="24"/>
          <w:szCs w:val="24"/>
        </w:rPr>
        <w:t>, którego dokonano na podstawie zgody przed jej cofnięciem, z tym, że nie dotyczy danych, które podlegają archiwizacji zgodnie z</w:t>
      </w:r>
      <w:r w:rsidR="00A37B8B" w:rsidRPr="001766EF">
        <w:rPr>
          <w:rFonts w:ascii="Arial" w:hAnsi="Arial" w:cs="Arial"/>
          <w:sz w:val="24"/>
          <w:szCs w:val="24"/>
        </w:rPr>
        <w:t xml:space="preserve"> obowiązującymi administratora przepisami prawa, </w:t>
      </w:r>
    </w:p>
    <w:p w14:paraId="6F209441" w14:textId="77777777" w:rsidR="00A37B8B" w:rsidRPr="001766EF" w:rsidRDefault="00A37B8B" w:rsidP="001766EF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66EF">
        <w:rPr>
          <w:rFonts w:ascii="Arial" w:hAnsi="Arial" w:cs="Arial"/>
          <w:sz w:val="24"/>
          <w:szCs w:val="24"/>
        </w:rPr>
        <w:t>8. W przypadku uznania, że przetwarzanie danych osobowych Pani/ Pan</w:t>
      </w:r>
      <w:r w:rsidR="00854E81" w:rsidRPr="001766EF">
        <w:rPr>
          <w:rFonts w:ascii="Arial" w:hAnsi="Arial" w:cs="Arial"/>
          <w:sz w:val="24"/>
          <w:szCs w:val="24"/>
        </w:rPr>
        <w:t>a</w:t>
      </w:r>
      <w:r w:rsidRPr="001766EF">
        <w:rPr>
          <w:rFonts w:ascii="Arial" w:hAnsi="Arial" w:cs="Arial"/>
          <w:sz w:val="24"/>
          <w:szCs w:val="24"/>
        </w:rPr>
        <w:t xml:space="preserve"> dotychczas narusza przepisy ogólnego rozporządzenia o ochronie danych osobowych z dnia 27 kwietnia 2016</w:t>
      </w:r>
      <w:r w:rsidR="00854E81" w:rsidRPr="001766EF">
        <w:rPr>
          <w:rFonts w:ascii="Arial" w:hAnsi="Arial" w:cs="Arial"/>
          <w:sz w:val="24"/>
          <w:szCs w:val="24"/>
        </w:rPr>
        <w:t xml:space="preserve"> r.; ma Pani/ Pan prawo do wniesienia skargi do Prezesa Urzędu Ochrony Danych Osobowych z siedzibą przy ul. Stawki 2, 00-193 Warszawa, tel. 22 860 70 86, </w:t>
      </w:r>
    </w:p>
    <w:p w14:paraId="4FE47D18" w14:textId="77777777" w:rsidR="00B44048" w:rsidRPr="00E0760B" w:rsidRDefault="00854E81" w:rsidP="001766EF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0760B">
        <w:rPr>
          <w:rFonts w:ascii="Arial" w:hAnsi="Arial" w:cs="Arial"/>
          <w:sz w:val="24"/>
          <w:szCs w:val="24"/>
        </w:rPr>
        <w:t>9. Podanie przez Panią/ Pana danych osobowych jest wymogiem ustawowym. Jest Pani/Pan zobowiązana do ich podania a konsekwencją niepodania danych osobowych będzie uniemożliwienie Administratorowi wykonania nałożonego ustawami obowiązku określonego w pkt. 3. Inne dane osobowe podane przez Panią/Pana nie na podstawie obowiązującego przepisu prawa, s</w:t>
      </w:r>
      <w:r w:rsidR="00364E05" w:rsidRPr="00E0760B">
        <w:rPr>
          <w:rFonts w:ascii="Arial" w:hAnsi="Arial" w:cs="Arial"/>
          <w:sz w:val="24"/>
          <w:szCs w:val="24"/>
        </w:rPr>
        <w:t>ą</w:t>
      </w:r>
      <w:r w:rsidRPr="00E0760B">
        <w:rPr>
          <w:rFonts w:ascii="Arial" w:hAnsi="Arial" w:cs="Arial"/>
          <w:sz w:val="24"/>
          <w:szCs w:val="24"/>
        </w:rPr>
        <w:t xml:space="preserve"> podawane dobrowolnie, brak ich podania skutkować może ograniczeniem form komunikacji. </w:t>
      </w:r>
    </w:p>
    <w:sectPr w:rsidR="00B44048" w:rsidRPr="00E0760B" w:rsidSect="00E0760B">
      <w:footerReference w:type="default" r:id="rId8"/>
      <w:pgSz w:w="11906" w:h="16838"/>
      <w:pgMar w:top="567" w:right="567" w:bottom="567" w:left="56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FCF7" w14:textId="77777777" w:rsidR="00850187" w:rsidRDefault="00850187" w:rsidP="00F64ECC">
      <w:r>
        <w:separator/>
      </w:r>
    </w:p>
  </w:endnote>
  <w:endnote w:type="continuationSeparator" w:id="0">
    <w:p w14:paraId="34F6AC25" w14:textId="77777777" w:rsidR="00850187" w:rsidRDefault="00850187" w:rsidP="00F6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CA48" w14:textId="77777777" w:rsidR="00D8035B" w:rsidRPr="00E0760B" w:rsidRDefault="00D8035B">
    <w:pPr>
      <w:pStyle w:val="Stopka"/>
      <w:jc w:val="center"/>
      <w:rPr>
        <w:rFonts w:ascii="Arial" w:hAnsi="Arial" w:cs="Arial"/>
      </w:rPr>
    </w:pPr>
    <w:r w:rsidRPr="00E0760B">
      <w:rPr>
        <w:rFonts w:ascii="Arial" w:hAnsi="Arial" w:cs="Arial"/>
      </w:rPr>
      <w:fldChar w:fldCharType="begin"/>
    </w:r>
    <w:r w:rsidRPr="00E0760B">
      <w:rPr>
        <w:rFonts w:ascii="Arial" w:hAnsi="Arial" w:cs="Arial"/>
      </w:rPr>
      <w:instrText>PAGE   \* MERGEFORMAT</w:instrText>
    </w:r>
    <w:r w:rsidRPr="00E0760B">
      <w:rPr>
        <w:rFonts w:ascii="Arial" w:hAnsi="Arial" w:cs="Arial"/>
      </w:rPr>
      <w:fldChar w:fldCharType="separate"/>
    </w:r>
    <w:r w:rsidR="00F46942" w:rsidRPr="00E0760B">
      <w:rPr>
        <w:rFonts w:ascii="Arial" w:hAnsi="Arial" w:cs="Arial"/>
        <w:noProof/>
      </w:rPr>
      <w:t>1</w:t>
    </w:r>
    <w:r w:rsidRPr="00E0760B">
      <w:rPr>
        <w:rFonts w:ascii="Arial" w:hAnsi="Arial" w:cs="Arial"/>
      </w:rPr>
      <w:fldChar w:fldCharType="end"/>
    </w:r>
  </w:p>
  <w:p w14:paraId="44EEE33B" w14:textId="77777777" w:rsidR="00D8035B" w:rsidRDefault="00D80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FF82" w14:textId="77777777" w:rsidR="00850187" w:rsidRDefault="00850187" w:rsidP="00F64ECC">
      <w:r>
        <w:separator/>
      </w:r>
    </w:p>
  </w:footnote>
  <w:footnote w:type="continuationSeparator" w:id="0">
    <w:p w14:paraId="4BCE867C" w14:textId="77777777" w:rsidR="00850187" w:rsidRDefault="00850187" w:rsidP="00F6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65pt;height:.65pt" o:bullet="t" filled="t">
        <v:fill color2="black"/>
        <v:imagedata r:id="rId1" o:title=""/>
      </v:shape>
    </w:pict>
  </w:numPicBullet>
  <w:numPicBullet w:numPicBulletId="1">
    <w:pict>
      <v:shape id="_x0000_i1026" type="#_x0000_t75" style="width:19.4pt;height:19.4pt" o:bullet="t" filled="t">
        <v:fill color2="black"/>
        <v:imagedata r:id="rId2" o:title=""/>
      </v:shape>
    </w:pict>
  </w:numPicBullet>
  <w:numPicBullet w:numPicBulletId="2">
    <w:pict>
      <v:shape id="_x0000_i1027" type="#_x0000_t75" style="width:.65pt;height:.65pt" o:bullet="t" filled="t">
        <v:fill color2="black"/>
        <v:imagedata r:id="rId3" o:title=""/>
      </v:shape>
    </w:pict>
  </w:numPicBullet>
  <w:numPicBullet w:numPicBulletId="3">
    <w:pict>
      <v:shape id="_x0000_i1028" type="#_x0000_t75" style="width:16.9pt;height:20.65pt" o:bullet="t" filled="t">
        <v:fill color2="black"/>
        <v:imagedata r:id="rId4" o:title=""/>
      </v:shape>
    </w:pict>
  </w:numPicBullet>
  <w:abstractNum w:abstractNumId="0" w15:restartNumberingAfterBreak="0">
    <w:nsid w:val="00000001"/>
    <w:multiLevelType w:val="singleLevel"/>
    <w:tmpl w:val="041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"/>
      <w:lvlJc w:val="left"/>
      <w:pPr>
        <w:tabs>
          <w:tab w:val="num" w:pos="785"/>
        </w:tabs>
        <w:ind w:left="785" w:hanging="360"/>
      </w:pPr>
      <w:rPr>
        <w:rFonts w:ascii="Wingdings" w:hAnsi="Wingdings"/>
      </w:rPr>
    </w:lvl>
    <w:lvl w:ilvl="1">
      <w:start w:val="1"/>
      <w:numFmt w:val="bullet"/>
      <w:lvlText w:val="◦"/>
      <w:lvlPicBulletId w:val="2"/>
      <w:lvlJc w:val="left"/>
      <w:pPr>
        <w:tabs>
          <w:tab w:val="num" w:pos="1145"/>
        </w:tabs>
        <w:ind w:left="1145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2"/>
      <w:lvlJc w:val="left"/>
      <w:pPr>
        <w:tabs>
          <w:tab w:val="num" w:pos="1505"/>
        </w:tabs>
        <w:ind w:left="1505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4">
      <w:start w:val="1"/>
      <w:numFmt w:val="bullet"/>
      <w:lvlText w:val="◦"/>
      <w:lvlPicBulletId w:val="2"/>
      <w:lvlJc w:val="left"/>
      <w:pPr>
        <w:tabs>
          <w:tab w:val="num" w:pos="2225"/>
        </w:tabs>
        <w:ind w:left="2225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2"/>
      <w:lvlJc w:val="left"/>
      <w:pPr>
        <w:tabs>
          <w:tab w:val="num" w:pos="2585"/>
        </w:tabs>
        <w:ind w:left="2585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2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7">
      <w:start w:val="1"/>
      <w:numFmt w:val="bullet"/>
      <w:lvlText w:val="◦"/>
      <w:lvlPicBulletId w:val="2"/>
      <w:lvlJc w:val="left"/>
      <w:pPr>
        <w:tabs>
          <w:tab w:val="num" w:pos="3305"/>
        </w:tabs>
        <w:ind w:left="3305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2"/>
      <w:lvlJc w:val="left"/>
      <w:pPr>
        <w:tabs>
          <w:tab w:val="num" w:pos="3665"/>
        </w:tabs>
        <w:ind w:left="3665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3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3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3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3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3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3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3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EF1A25"/>
    <w:multiLevelType w:val="hybridMultilevel"/>
    <w:tmpl w:val="1EB45A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00DCA"/>
    <w:multiLevelType w:val="multilevel"/>
    <w:tmpl w:val="CE0ADB7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none"/>
      <w:lvlText w:val="1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1F116A"/>
    <w:multiLevelType w:val="hybridMultilevel"/>
    <w:tmpl w:val="A4DE61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027B2"/>
    <w:multiLevelType w:val="hybridMultilevel"/>
    <w:tmpl w:val="48CE7F68"/>
    <w:lvl w:ilvl="0" w:tplc="E16C9A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B1501"/>
    <w:multiLevelType w:val="hybridMultilevel"/>
    <w:tmpl w:val="F606C6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59979">
    <w:abstractNumId w:val="0"/>
  </w:num>
  <w:num w:numId="2" w16cid:durableId="794719619">
    <w:abstractNumId w:val="1"/>
  </w:num>
  <w:num w:numId="3" w16cid:durableId="1811708299">
    <w:abstractNumId w:val="2"/>
  </w:num>
  <w:num w:numId="4" w16cid:durableId="397245775">
    <w:abstractNumId w:val="3"/>
  </w:num>
  <w:num w:numId="5" w16cid:durableId="579869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0633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6965390">
    <w:abstractNumId w:val="4"/>
  </w:num>
  <w:num w:numId="8" w16cid:durableId="398552136">
    <w:abstractNumId w:val="8"/>
  </w:num>
  <w:num w:numId="9" w16cid:durableId="1703483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2C"/>
    <w:rsid w:val="00021A6A"/>
    <w:rsid w:val="0009782F"/>
    <w:rsid w:val="000C4493"/>
    <w:rsid w:val="00115A00"/>
    <w:rsid w:val="001167EB"/>
    <w:rsid w:val="00161ECB"/>
    <w:rsid w:val="001766EF"/>
    <w:rsid w:val="00230AC1"/>
    <w:rsid w:val="00292B0E"/>
    <w:rsid w:val="00294FC4"/>
    <w:rsid w:val="002D62F4"/>
    <w:rsid w:val="00354F5C"/>
    <w:rsid w:val="00361447"/>
    <w:rsid w:val="003637D3"/>
    <w:rsid w:val="00364E05"/>
    <w:rsid w:val="00384C72"/>
    <w:rsid w:val="003D0D70"/>
    <w:rsid w:val="0045072C"/>
    <w:rsid w:val="0047557B"/>
    <w:rsid w:val="004A178D"/>
    <w:rsid w:val="004B7A3B"/>
    <w:rsid w:val="00503C19"/>
    <w:rsid w:val="00572900"/>
    <w:rsid w:val="00577A6D"/>
    <w:rsid w:val="00594118"/>
    <w:rsid w:val="005E6EC7"/>
    <w:rsid w:val="005F649C"/>
    <w:rsid w:val="00653D14"/>
    <w:rsid w:val="00676F72"/>
    <w:rsid w:val="00697BCF"/>
    <w:rsid w:val="00790C6A"/>
    <w:rsid w:val="007A633B"/>
    <w:rsid w:val="007E4878"/>
    <w:rsid w:val="008308C1"/>
    <w:rsid w:val="00850187"/>
    <w:rsid w:val="00854E81"/>
    <w:rsid w:val="008C5A19"/>
    <w:rsid w:val="009348F9"/>
    <w:rsid w:val="0095432E"/>
    <w:rsid w:val="009655F1"/>
    <w:rsid w:val="0097574F"/>
    <w:rsid w:val="00980740"/>
    <w:rsid w:val="009C5997"/>
    <w:rsid w:val="00A37B8B"/>
    <w:rsid w:val="00AD7D21"/>
    <w:rsid w:val="00B07117"/>
    <w:rsid w:val="00B07C3E"/>
    <w:rsid w:val="00B44048"/>
    <w:rsid w:val="00BB1686"/>
    <w:rsid w:val="00D16567"/>
    <w:rsid w:val="00D61471"/>
    <w:rsid w:val="00D8035B"/>
    <w:rsid w:val="00DB027E"/>
    <w:rsid w:val="00E0247B"/>
    <w:rsid w:val="00E0760B"/>
    <w:rsid w:val="00E86347"/>
    <w:rsid w:val="00EA3DDD"/>
    <w:rsid w:val="00F04898"/>
    <w:rsid w:val="00F46942"/>
    <w:rsid w:val="00F64ECC"/>
    <w:rsid w:val="00F73122"/>
    <w:rsid w:val="00F844E7"/>
    <w:rsid w:val="00FB1F7B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BB71AB"/>
  <w15:chartTrackingRefBased/>
  <w15:docId w15:val="{A45ECB40-CB16-4CA1-9419-D692D6E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4493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  <w:b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b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4404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F64EC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64ECC"/>
  </w:style>
  <w:style w:type="character" w:styleId="Odwoanieprzypisudolnego">
    <w:name w:val="footnote reference"/>
    <w:rsid w:val="00F64ECC"/>
    <w:rPr>
      <w:vertAlign w:val="superscript"/>
    </w:rPr>
  </w:style>
  <w:style w:type="paragraph" w:styleId="Nagwek">
    <w:name w:val="header"/>
    <w:basedOn w:val="Normalny"/>
    <w:link w:val="NagwekZnak"/>
    <w:rsid w:val="00D8035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D8035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803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80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C9FF-9CC2-4C3B-9783-EB381589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do Wójta Gminy Dobra</vt:lpstr>
    </vt:vector>
  </TitlesOfParts>
  <Company>Urząd Gminy Dobra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do Wójta Gminy Dobra</dc:title>
  <dc:subject/>
  <dc:creator>jstoklosa</dc:creator>
  <cp:keywords/>
  <cp:lastModifiedBy>Grzegorz Palka</cp:lastModifiedBy>
  <cp:revision>13</cp:revision>
  <cp:lastPrinted>2024-08-06T11:00:00Z</cp:lastPrinted>
  <dcterms:created xsi:type="dcterms:W3CDTF">2024-09-30T06:41:00Z</dcterms:created>
  <dcterms:modified xsi:type="dcterms:W3CDTF">2026-01-09T15:41:00Z</dcterms:modified>
</cp:coreProperties>
</file>